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1308F" w14:textId="77777777" w:rsidR="007165AA" w:rsidRDefault="00546B2A">
      <w:pPr>
        <w:spacing w:after="0" w:line="240" w:lineRule="auto"/>
        <w:contextualSpacing/>
        <w:jc w:val="right"/>
        <w:rPr>
          <w:b/>
          <w:bCs/>
          <w:i/>
          <w:color w:val="FF0000"/>
          <w:sz w:val="20"/>
          <w:szCs w:val="20"/>
        </w:rPr>
      </w:pPr>
      <w:r>
        <w:rPr>
          <w:b/>
          <w:bCs/>
          <w:i/>
          <w:noProof/>
          <w:color w:val="FF0000"/>
          <w:sz w:val="20"/>
          <w:szCs w:val="20"/>
          <w:lang w:eastAsia="pl-PL"/>
        </w:rPr>
        <w:drawing>
          <wp:anchor distT="0" distB="0" distL="0" distR="0" simplePos="0" relativeHeight="251654656" behindDoc="1" locked="0" layoutInCell="1" allowOverlap="1" wp14:anchorId="1D8CDF7B" wp14:editId="40663CB0">
            <wp:simplePos x="0" y="0"/>
            <wp:positionH relativeFrom="column">
              <wp:posOffset>2099310</wp:posOffset>
            </wp:positionH>
            <wp:positionV relativeFrom="paragraph">
              <wp:posOffset>-127635</wp:posOffset>
            </wp:positionV>
            <wp:extent cx="1829435" cy="781685"/>
            <wp:effectExtent l="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20CA4B" w14:textId="77777777" w:rsidR="007165AA" w:rsidRDefault="007165AA">
      <w:pPr>
        <w:spacing w:after="0" w:line="240" w:lineRule="auto"/>
        <w:contextualSpacing/>
        <w:jc w:val="right"/>
        <w:rPr>
          <w:b/>
          <w:bCs/>
          <w:i/>
          <w:color w:val="FF0000"/>
          <w:sz w:val="20"/>
          <w:szCs w:val="20"/>
        </w:rPr>
      </w:pPr>
    </w:p>
    <w:p w14:paraId="35FD921D" w14:textId="77777777" w:rsidR="007165AA" w:rsidRDefault="007165AA">
      <w:pPr>
        <w:spacing w:after="120" w:line="240" w:lineRule="auto"/>
        <w:ind w:left="3"/>
        <w:jc w:val="right"/>
        <w:rPr>
          <w:rFonts w:cs="Arial"/>
          <w:i/>
          <w:sz w:val="18"/>
        </w:rPr>
      </w:pPr>
    </w:p>
    <w:p w14:paraId="5BDB2778" w14:textId="77777777" w:rsidR="00F07A55" w:rsidRPr="00A17321" w:rsidRDefault="00F07A55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018604A2" w14:textId="77777777" w:rsidR="007165AA" w:rsidRPr="00352AA5" w:rsidRDefault="00365B26" w:rsidP="00352AA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      …………………</w:t>
      </w:r>
      <w:r w:rsidR="00546B2A" w:rsidRPr="00A17321">
        <w:rPr>
          <w:rFonts w:ascii="Arial" w:hAnsi="Arial" w:cs="Arial"/>
          <w:sz w:val="24"/>
          <w:szCs w:val="24"/>
        </w:rPr>
        <w:t>………..., dnia.....................................</w:t>
      </w:r>
    </w:p>
    <w:p w14:paraId="0D6C6CC2" w14:textId="77777777" w:rsidR="007165AA" w:rsidRPr="00A17321" w:rsidRDefault="00546B2A">
      <w:pPr>
        <w:pStyle w:val="Tekstpodstawowy1"/>
        <w:rPr>
          <w:rFonts w:ascii="Arial" w:hAnsi="Arial" w:cs="Arial"/>
        </w:rPr>
      </w:pPr>
      <w:r w:rsidRPr="00A17321">
        <w:rPr>
          <w:rFonts w:ascii="Arial" w:hAnsi="Arial" w:cs="Arial"/>
        </w:rPr>
        <w:t>...............................................</w:t>
      </w:r>
    </w:p>
    <w:p w14:paraId="139500E8" w14:textId="77777777" w:rsidR="007165AA" w:rsidRPr="00A17321" w:rsidRDefault="00546B2A">
      <w:pPr>
        <w:pStyle w:val="Tekstpodstawowy1"/>
        <w:rPr>
          <w:rFonts w:ascii="Arial" w:hAnsi="Arial" w:cs="Arial"/>
        </w:rPr>
      </w:pPr>
      <w:r w:rsidRPr="00A17321">
        <w:rPr>
          <w:rFonts w:ascii="Arial" w:hAnsi="Arial" w:cs="Arial"/>
        </w:rPr>
        <w:t>Pieczątka pracodawcy</w:t>
      </w:r>
    </w:p>
    <w:p w14:paraId="56508CA0" w14:textId="77777777" w:rsidR="007165AA" w:rsidRPr="00A17321" w:rsidRDefault="00546B2A" w:rsidP="007C6DAE">
      <w:pPr>
        <w:pStyle w:val="Tekstpodstawowy1"/>
        <w:spacing w:after="200"/>
        <w:ind w:left="2124" w:firstLine="708"/>
        <w:contextualSpacing/>
        <w:jc w:val="center"/>
        <w:rPr>
          <w:rFonts w:ascii="Arial" w:hAnsi="Arial" w:cs="Arial"/>
        </w:rPr>
      </w:pPr>
      <w:r w:rsidRPr="00A17321">
        <w:rPr>
          <w:rFonts w:ascii="Arial" w:hAnsi="Arial" w:cs="Arial"/>
          <w:b/>
          <w:bCs/>
          <w:i/>
        </w:rPr>
        <w:t>DYREKTOR</w:t>
      </w:r>
      <w:r w:rsidRPr="00A17321">
        <w:rPr>
          <w:rFonts w:ascii="Arial" w:hAnsi="Arial" w:cs="Arial"/>
          <w:b/>
          <w:bCs/>
          <w:i/>
        </w:rPr>
        <w:br/>
        <w:t xml:space="preserve">                                      </w:t>
      </w:r>
      <w:r w:rsidR="00524FB6">
        <w:rPr>
          <w:rFonts w:ascii="Arial" w:hAnsi="Arial" w:cs="Arial"/>
          <w:b/>
          <w:bCs/>
          <w:i/>
        </w:rPr>
        <w:t xml:space="preserve">           </w:t>
      </w:r>
      <w:r w:rsidRPr="00A17321">
        <w:rPr>
          <w:rFonts w:ascii="Arial" w:hAnsi="Arial" w:cs="Arial"/>
          <w:b/>
          <w:bCs/>
          <w:i/>
        </w:rPr>
        <w:t>POWIATOWEGO URZĘDU PRACY</w:t>
      </w:r>
      <w:r w:rsidRPr="00A17321">
        <w:rPr>
          <w:rFonts w:ascii="Arial" w:hAnsi="Arial" w:cs="Arial"/>
          <w:b/>
          <w:bCs/>
          <w:i/>
        </w:rPr>
        <w:br/>
        <w:t xml:space="preserve">      </w:t>
      </w:r>
      <w:r w:rsidR="00524FB6">
        <w:rPr>
          <w:rFonts w:ascii="Arial" w:hAnsi="Arial" w:cs="Arial"/>
          <w:b/>
          <w:bCs/>
          <w:i/>
        </w:rPr>
        <w:t xml:space="preserve">       </w:t>
      </w:r>
      <w:r w:rsidRPr="00A17321">
        <w:rPr>
          <w:rFonts w:ascii="Arial" w:hAnsi="Arial" w:cs="Arial"/>
          <w:b/>
          <w:bCs/>
          <w:i/>
        </w:rPr>
        <w:t>W LĘBORKU</w:t>
      </w:r>
    </w:p>
    <w:p w14:paraId="6B2FAB21" w14:textId="77777777" w:rsidR="007165AA" w:rsidRPr="00C329B8" w:rsidRDefault="007165AA">
      <w:pPr>
        <w:spacing w:line="240" w:lineRule="auto"/>
        <w:contextualSpacing/>
        <w:rPr>
          <w:rFonts w:ascii="Arial" w:hAnsi="Arial" w:cs="Arial"/>
          <w:b/>
          <w:bCs/>
          <w:sz w:val="16"/>
          <w:szCs w:val="16"/>
        </w:rPr>
      </w:pPr>
    </w:p>
    <w:p w14:paraId="1EC500C9" w14:textId="77777777" w:rsidR="007165AA" w:rsidRPr="00A17321" w:rsidRDefault="00546B2A">
      <w:pPr>
        <w:spacing w:line="240" w:lineRule="auto"/>
        <w:contextualSpacing/>
        <w:jc w:val="center"/>
        <w:outlineLvl w:val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 xml:space="preserve">WNIOSEK PRACODAWCY </w:t>
      </w:r>
    </w:p>
    <w:p w14:paraId="06BBD2CC" w14:textId="77777777" w:rsidR="007165AA" w:rsidRPr="00A17321" w:rsidRDefault="00546B2A">
      <w:pPr>
        <w:spacing w:line="240" w:lineRule="auto"/>
        <w:contextualSpacing/>
        <w:jc w:val="center"/>
        <w:outlineLvl w:val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 xml:space="preserve">O PRZYZNANIE ŚRODKÓW Z KRAJOWEGO FUNDUSZU SZKOLENIOWEGO </w:t>
      </w:r>
    </w:p>
    <w:p w14:paraId="6E92A34A" w14:textId="77777777" w:rsidR="007165AA" w:rsidRPr="00A17321" w:rsidRDefault="00546B2A">
      <w:pPr>
        <w:spacing w:line="240" w:lineRule="auto"/>
        <w:contextualSpacing/>
        <w:jc w:val="center"/>
        <w:outlineLvl w:val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 xml:space="preserve">NA SFINANSOWANIE KSZTAŁCENIA USTAWICZNEGO </w:t>
      </w:r>
    </w:p>
    <w:p w14:paraId="0A8F3D28" w14:textId="77777777" w:rsidR="007165AA" w:rsidRPr="00C329B8" w:rsidRDefault="007165AA">
      <w:pPr>
        <w:spacing w:line="240" w:lineRule="auto"/>
        <w:contextualSpacing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3429D0F8" w14:textId="77777777" w:rsidR="007165AA" w:rsidRPr="00A17321" w:rsidRDefault="00A21E07">
      <w:pPr>
        <w:spacing w:line="240" w:lineRule="auto"/>
        <w:contextualSpacing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>□</w:t>
      </w:r>
      <w:r w:rsidR="00190C59">
        <w:rPr>
          <w:rFonts w:ascii="Arial" w:hAnsi="Arial" w:cs="Arial"/>
          <w:b/>
          <w:bCs/>
          <w:sz w:val="24"/>
          <w:szCs w:val="24"/>
        </w:rPr>
        <w:t xml:space="preserve"> </w:t>
      </w:r>
      <w:r w:rsidR="00546B2A" w:rsidRPr="00A17321">
        <w:rPr>
          <w:rFonts w:ascii="Arial" w:hAnsi="Arial" w:cs="Arial"/>
          <w:b/>
          <w:bCs/>
          <w:sz w:val="24"/>
          <w:szCs w:val="24"/>
        </w:rPr>
        <w:t xml:space="preserve">w ramach limitu KFS                   </w:t>
      </w:r>
      <w:r w:rsidR="00190C59" w:rsidRPr="00A17321">
        <w:rPr>
          <w:rFonts w:ascii="Arial" w:hAnsi="Arial" w:cs="Arial"/>
          <w:b/>
          <w:bCs/>
          <w:sz w:val="24"/>
          <w:szCs w:val="24"/>
        </w:rPr>
        <w:t>□</w:t>
      </w:r>
      <w:r w:rsidR="00546B2A" w:rsidRPr="00A17321">
        <w:rPr>
          <w:rFonts w:ascii="Arial" w:hAnsi="Arial" w:cs="Arial"/>
          <w:b/>
          <w:bCs/>
          <w:sz w:val="24"/>
          <w:szCs w:val="24"/>
        </w:rPr>
        <w:t xml:space="preserve"> w ramach rezerwy KFS</w:t>
      </w:r>
    </w:p>
    <w:p w14:paraId="43427EBA" w14:textId="77777777" w:rsidR="00D377FE" w:rsidRPr="00C329B8" w:rsidRDefault="00D377FE">
      <w:pPr>
        <w:spacing w:line="240" w:lineRule="auto"/>
        <w:contextualSpacing/>
        <w:jc w:val="center"/>
        <w:outlineLvl w:val="0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6ECC1777" w14:textId="3EBBBE8E" w:rsidR="007165AA" w:rsidRPr="00633D9B" w:rsidRDefault="00546B2A" w:rsidP="00C329B8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A17321">
        <w:rPr>
          <w:rFonts w:ascii="Arial" w:hAnsi="Arial" w:cs="Arial"/>
          <w:i/>
          <w:sz w:val="24"/>
          <w:szCs w:val="24"/>
        </w:rPr>
        <w:t>na zasadach określonych w</w:t>
      </w:r>
      <w:r w:rsidR="00633D9B">
        <w:rPr>
          <w:rFonts w:ascii="Arial" w:hAnsi="Arial" w:cs="Arial"/>
          <w:i/>
          <w:sz w:val="24"/>
          <w:szCs w:val="24"/>
        </w:rPr>
        <w:t xml:space="preserve"> ustawie o rynku pracy i służbach zatrudnienia z dnia 20 marca 2025 roku (art. 443), </w:t>
      </w:r>
      <w:r w:rsidRPr="00A17321">
        <w:rPr>
          <w:rFonts w:ascii="Arial" w:hAnsi="Arial" w:cs="Arial"/>
          <w:i/>
          <w:sz w:val="24"/>
          <w:szCs w:val="24"/>
        </w:rPr>
        <w:t>ustawie z dnia 20 kwietnia 2004 r. o promocji zatrudnie</w:t>
      </w:r>
      <w:r w:rsidR="009A092C">
        <w:rPr>
          <w:rFonts w:ascii="Arial" w:hAnsi="Arial" w:cs="Arial"/>
          <w:i/>
          <w:sz w:val="24"/>
          <w:szCs w:val="24"/>
        </w:rPr>
        <w:t xml:space="preserve">nia i instytucjach rynku pracy </w:t>
      </w:r>
      <w:r w:rsidRPr="00A17321">
        <w:rPr>
          <w:rFonts w:ascii="Arial" w:hAnsi="Arial" w:cs="Arial"/>
          <w:i/>
          <w:sz w:val="24"/>
          <w:szCs w:val="24"/>
        </w:rPr>
        <w:t>oraz rozporządzeniu Ministra Pracy i Polityki Społecznej z dnia 14 maja 2014 r. w sprawie przyznania środków z Krajowego Funduszu Szkoleniowego</w:t>
      </w:r>
      <w:r w:rsidR="009A092C">
        <w:rPr>
          <w:rFonts w:ascii="Arial" w:hAnsi="Arial" w:cs="Arial"/>
          <w:i/>
          <w:sz w:val="24"/>
          <w:szCs w:val="24"/>
        </w:rPr>
        <w:t>.</w:t>
      </w:r>
    </w:p>
    <w:p w14:paraId="26AD2DE3" w14:textId="77777777" w:rsidR="00C329B8" w:rsidRDefault="00C329B8" w:rsidP="00524FB6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CC62877" w14:textId="77777777" w:rsidR="007165AA" w:rsidRPr="00A17321" w:rsidRDefault="00546B2A" w:rsidP="00524FB6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7321">
        <w:rPr>
          <w:rFonts w:ascii="Arial" w:hAnsi="Arial" w:cs="Arial"/>
          <w:b/>
          <w:bCs/>
          <w:sz w:val="24"/>
          <w:szCs w:val="24"/>
          <w:u w:val="single"/>
        </w:rPr>
        <w:t>UWAGA:</w:t>
      </w:r>
    </w:p>
    <w:p w14:paraId="390B569D" w14:textId="77777777" w:rsidR="007165AA" w:rsidRPr="00A17321" w:rsidRDefault="00546B2A" w:rsidP="00524F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>- Wniosek należy wypełnić w sposób czytelny i jednoznaczny (w miarę możliwości prosimy wypełnić komputerowo).</w:t>
      </w:r>
    </w:p>
    <w:p w14:paraId="0306A8C5" w14:textId="77777777" w:rsidR="007165AA" w:rsidRPr="00A17321" w:rsidRDefault="00546B2A" w:rsidP="00524FB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>- Wszelkie poprawki należy dokonywać poprzez skreślenie i zaparafowanie.</w:t>
      </w:r>
    </w:p>
    <w:p w14:paraId="318537FA" w14:textId="77777777" w:rsidR="007165AA" w:rsidRPr="00A17321" w:rsidRDefault="00546B2A" w:rsidP="00524FB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>- Wniosek musi zostać złożony z kompletem załączników oraz podpisany przez upoważnioną/e osobę/y.</w:t>
      </w:r>
    </w:p>
    <w:p w14:paraId="5EC14451" w14:textId="77777777" w:rsidR="007165AA" w:rsidRPr="00A17321" w:rsidRDefault="00546B2A" w:rsidP="00524FB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>- Sam fakt złożenia wniosku nie gwarantuje otrzymania środków.</w:t>
      </w:r>
    </w:p>
    <w:p w14:paraId="3766C7BE" w14:textId="77777777" w:rsidR="007165AA" w:rsidRPr="00A17321" w:rsidRDefault="00546B2A" w:rsidP="00524FB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>- Złożony wniosek nie podlega zwrotowi.</w:t>
      </w:r>
    </w:p>
    <w:p w14:paraId="7D09A893" w14:textId="77777777" w:rsidR="007165AA" w:rsidRPr="00A17321" w:rsidRDefault="007165A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6950676" w14:textId="77777777" w:rsidR="007165AA" w:rsidRPr="00A17321" w:rsidRDefault="00546B2A">
      <w:pPr>
        <w:pStyle w:val="Akapitzlist"/>
        <w:numPr>
          <w:ilvl w:val="0"/>
          <w:numId w:val="2"/>
        </w:numPr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>DANE PRACODAWCY.</w:t>
      </w:r>
    </w:p>
    <w:p w14:paraId="4E25CED5" w14:textId="77777777" w:rsidR="007165AA" w:rsidRPr="00A17321" w:rsidRDefault="00546B2A">
      <w:pPr>
        <w:pStyle w:val="Akapitzlist"/>
        <w:numPr>
          <w:ilvl w:val="0"/>
          <w:numId w:val="3"/>
        </w:numPr>
        <w:spacing w:after="120" w:line="300" w:lineRule="exact"/>
        <w:ind w:left="426" w:firstLine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Nazwa prac</w:t>
      </w:r>
      <w:r w:rsidR="00524FB6">
        <w:rPr>
          <w:rFonts w:ascii="Arial" w:hAnsi="Arial" w:cs="Arial"/>
          <w:sz w:val="24"/>
          <w:szCs w:val="24"/>
        </w:rPr>
        <w:t>odawcy</w:t>
      </w:r>
      <w:r w:rsidR="00524FB6" w:rsidRPr="00E33E98">
        <w:rPr>
          <w:rFonts w:ascii="Arial" w:hAnsi="Arial" w:cs="Arial"/>
          <w:b/>
          <w:sz w:val="24"/>
          <w:szCs w:val="24"/>
        </w:rPr>
        <w:t>…………………</w:t>
      </w:r>
      <w:proofErr w:type="gramStart"/>
      <w:r w:rsidR="00524FB6" w:rsidRPr="00E33E98">
        <w:rPr>
          <w:rFonts w:ascii="Arial" w:hAnsi="Arial" w:cs="Arial"/>
          <w:b/>
          <w:sz w:val="24"/>
          <w:szCs w:val="24"/>
        </w:rPr>
        <w:t>……</w:t>
      </w:r>
      <w:r w:rsidRPr="00E33E98">
        <w:rPr>
          <w:rFonts w:ascii="Arial" w:hAnsi="Arial" w:cs="Arial"/>
          <w:b/>
          <w:sz w:val="24"/>
          <w:szCs w:val="24"/>
        </w:rPr>
        <w:t>.</w:t>
      </w:r>
      <w:proofErr w:type="gramEnd"/>
      <w:r w:rsidRPr="00E33E98">
        <w:rPr>
          <w:rFonts w:ascii="Arial" w:hAnsi="Arial" w:cs="Arial"/>
          <w:b/>
          <w:sz w:val="24"/>
          <w:szCs w:val="24"/>
        </w:rPr>
        <w:t>…………………………</w:t>
      </w:r>
      <w:proofErr w:type="gramStart"/>
      <w:r w:rsidRPr="00E33E98">
        <w:rPr>
          <w:rFonts w:ascii="Arial" w:hAnsi="Arial" w:cs="Arial"/>
          <w:b/>
          <w:sz w:val="24"/>
          <w:szCs w:val="24"/>
        </w:rPr>
        <w:t>…….</w:t>
      </w:r>
      <w:proofErr w:type="gramEnd"/>
      <w:r w:rsidRPr="00E33E98">
        <w:rPr>
          <w:rFonts w:ascii="Arial" w:hAnsi="Arial" w:cs="Arial"/>
          <w:b/>
          <w:sz w:val="24"/>
          <w:szCs w:val="24"/>
        </w:rPr>
        <w:t>.………</w:t>
      </w:r>
      <w:proofErr w:type="gramStart"/>
      <w:r w:rsidRPr="00E33E98">
        <w:rPr>
          <w:rFonts w:ascii="Arial" w:hAnsi="Arial" w:cs="Arial"/>
          <w:b/>
          <w:sz w:val="24"/>
          <w:szCs w:val="24"/>
        </w:rPr>
        <w:t>…….</w:t>
      </w:r>
      <w:proofErr w:type="gramEnd"/>
      <w:r w:rsidRPr="00E33E98">
        <w:rPr>
          <w:rFonts w:ascii="Arial" w:hAnsi="Arial" w:cs="Arial"/>
          <w:b/>
          <w:sz w:val="24"/>
          <w:szCs w:val="24"/>
        </w:rPr>
        <w:t>…</w:t>
      </w:r>
      <w:r w:rsidR="00E33E98">
        <w:rPr>
          <w:rFonts w:ascii="Arial" w:hAnsi="Arial" w:cs="Arial"/>
          <w:b/>
          <w:sz w:val="24"/>
          <w:szCs w:val="24"/>
        </w:rPr>
        <w:t>…</w:t>
      </w:r>
      <w:r w:rsidRPr="00E33E98">
        <w:rPr>
          <w:rFonts w:ascii="Arial" w:hAnsi="Arial" w:cs="Arial"/>
          <w:b/>
          <w:sz w:val="24"/>
          <w:szCs w:val="24"/>
        </w:rPr>
        <w:t>.</w:t>
      </w:r>
    </w:p>
    <w:p w14:paraId="1B7CA5DC" w14:textId="77777777" w:rsidR="007165AA" w:rsidRPr="00A17321" w:rsidRDefault="00546B2A">
      <w:pPr>
        <w:pStyle w:val="Akapitzlist"/>
        <w:numPr>
          <w:ilvl w:val="0"/>
          <w:numId w:val="3"/>
        </w:numPr>
        <w:spacing w:after="120" w:line="300" w:lineRule="exact"/>
        <w:ind w:left="426" w:firstLine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Adres s</w:t>
      </w:r>
      <w:r w:rsidR="00524FB6">
        <w:rPr>
          <w:rFonts w:ascii="Arial" w:hAnsi="Arial" w:cs="Arial"/>
          <w:sz w:val="24"/>
          <w:szCs w:val="24"/>
        </w:rPr>
        <w:t>iedziby pracodawcy</w:t>
      </w:r>
      <w:r w:rsidR="00524FB6" w:rsidRPr="00E33E98">
        <w:rPr>
          <w:rFonts w:ascii="Arial" w:hAnsi="Arial" w:cs="Arial"/>
          <w:b/>
          <w:sz w:val="24"/>
          <w:szCs w:val="24"/>
        </w:rPr>
        <w:t>…………………………………………</w:t>
      </w:r>
      <w:proofErr w:type="gramStart"/>
      <w:r w:rsidRPr="00E33E98">
        <w:rPr>
          <w:rFonts w:ascii="Arial" w:hAnsi="Arial" w:cs="Arial"/>
          <w:b/>
          <w:sz w:val="24"/>
          <w:szCs w:val="24"/>
        </w:rPr>
        <w:t>…….</w:t>
      </w:r>
      <w:proofErr w:type="gramEnd"/>
      <w:r w:rsidRPr="00E33E98">
        <w:rPr>
          <w:rFonts w:ascii="Arial" w:hAnsi="Arial" w:cs="Arial"/>
          <w:b/>
          <w:sz w:val="24"/>
          <w:szCs w:val="24"/>
        </w:rPr>
        <w:t>…………</w:t>
      </w:r>
      <w:proofErr w:type="gramStart"/>
      <w:r w:rsidRPr="00E33E98">
        <w:rPr>
          <w:rFonts w:ascii="Arial" w:hAnsi="Arial" w:cs="Arial"/>
          <w:b/>
          <w:sz w:val="24"/>
          <w:szCs w:val="24"/>
        </w:rPr>
        <w:t>…....</w:t>
      </w:r>
      <w:proofErr w:type="gramEnd"/>
      <w:r w:rsidRPr="00E33E98">
        <w:rPr>
          <w:rFonts w:ascii="Arial" w:hAnsi="Arial" w:cs="Arial"/>
          <w:b/>
          <w:sz w:val="24"/>
          <w:szCs w:val="24"/>
        </w:rPr>
        <w:t>….</w:t>
      </w:r>
    </w:p>
    <w:p w14:paraId="17F3B2A7" w14:textId="77777777" w:rsidR="007165AA" w:rsidRPr="00A17321" w:rsidRDefault="00546B2A">
      <w:pPr>
        <w:pStyle w:val="Akapitzlist"/>
        <w:numPr>
          <w:ilvl w:val="0"/>
          <w:numId w:val="3"/>
        </w:numPr>
        <w:spacing w:after="120" w:line="300" w:lineRule="exact"/>
        <w:ind w:left="426" w:firstLine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Miejsce prowadzenia działalnośc</w:t>
      </w:r>
      <w:r w:rsidR="00524FB6">
        <w:rPr>
          <w:rFonts w:ascii="Arial" w:hAnsi="Arial" w:cs="Arial"/>
          <w:sz w:val="24"/>
          <w:szCs w:val="24"/>
        </w:rPr>
        <w:t>i gospodarczej</w:t>
      </w:r>
      <w:r w:rsidR="00524FB6" w:rsidRPr="00E33E98">
        <w:rPr>
          <w:rFonts w:ascii="Arial" w:hAnsi="Arial" w:cs="Arial"/>
          <w:b/>
          <w:sz w:val="24"/>
          <w:szCs w:val="24"/>
        </w:rPr>
        <w:t>……………</w:t>
      </w:r>
      <w:proofErr w:type="gramStart"/>
      <w:r w:rsidR="00524FB6" w:rsidRPr="00E33E98">
        <w:rPr>
          <w:rFonts w:ascii="Arial" w:hAnsi="Arial" w:cs="Arial"/>
          <w:b/>
          <w:sz w:val="24"/>
          <w:szCs w:val="24"/>
        </w:rPr>
        <w:t>…….</w:t>
      </w:r>
      <w:proofErr w:type="gramEnd"/>
      <w:r w:rsidR="00524FB6" w:rsidRPr="00E33E98">
        <w:rPr>
          <w:rFonts w:ascii="Arial" w:hAnsi="Arial" w:cs="Arial"/>
          <w:b/>
          <w:sz w:val="24"/>
          <w:szCs w:val="24"/>
        </w:rPr>
        <w:t>.………………………</w:t>
      </w:r>
      <w:r w:rsidR="00E33E98">
        <w:rPr>
          <w:rFonts w:ascii="Arial" w:hAnsi="Arial" w:cs="Arial"/>
          <w:b/>
          <w:sz w:val="24"/>
          <w:szCs w:val="24"/>
        </w:rPr>
        <w:t>.</w:t>
      </w:r>
    </w:p>
    <w:p w14:paraId="7B198050" w14:textId="77777777" w:rsidR="007165AA" w:rsidRPr="00A17321" w:rsidRDefault="00524FB6">
      <w:pPr>
        <w:pStyle w:val="Akapitzlist"/>
        <w:numPr>
          <w:ilvl w:val="0"/>
          <w:numId w:val="3"/>
        </w:numPr>
        <w:spacing w:after="120" w:line="300" w:lineRule="exact"/>
        <w:ind w:left="42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telefonu </w:t>
      </w:r>
      <w:r w:rsidRPr="00E33E98">
        <w:rPr>
          <w:rFonts w:ascii="Arial" w:hAnsi="Arial" w:cs="Arial"/>
          <w:b/>
          <w:sz w:val="24"/>
          <w:szCs w:val="24"/>
        </w:rPr>
        <w:t>……………</w:t>
      </w:r>
      <w:r w:rsidR="00546B2A" w:rsidRPr="00E33E98">
        <w:rPr>
          <w:rFonts w:ascii="Arial" w:hAnsi="Arial" w:cs="Arial"/>
          <w:b/>
          <w:sz w:val="24"/>
          <w:szCs w:val="24"/>
        </w:rPr>
        <w:t>…</w:t>
      </w:r>
      <w:proofErr w:type="gramStart"/>
      <w:r w:rsidR="00546B2A" w:rsidRPr="00E33E98">
        <w:rPr>
          <w:rFonts w:ascii="Arial" w:hAnsi="Arial" w:cs="Arial"/>
          <w:b/>
          <w:sz w:val="24"/>
          <w:szCs w:val="24"/>
        </w:rPr>
        <w:t>……</w:t>
      </w:r>
      <w:r w:rsidRPr="00E33E98">
        <w:rPr>
          <w:rFonts w:ascii="Arial" w:hAnsi="Arial" w:cs="Arial"/>
          <w:b/>
          <w:sz w:val="24"/>
          <w:szCs w:val="24"/>
        </w:rPr>
        <w:t>.</w:t>
      </w:r>
      <w:proofErr w:type="gramEnd"/>
      <w:r w:rsidRPr="00E33E98">
        <w:rPr>
          <w:rFonts w:ascii="Arial" w:hAnsi="Arial" w:cs="Arial"/>
          <w:b/>
          <w:sz w:val="24"/>
          <w:szCs w:val="24"/>
        </w:rPr>
        <w:t>.…………………………………………</w:t>
      </w:r>
      <w:r w:rsidR="00E33E98">
        <w:rPr>
          <w:rFonts w:ascii="Arial" w:hAnsi="Arial" w:cs="Arial"/>
          <w:b/>
          <w:sz w:val="24"/>
          <w:szCs w:val="24"/>
        </w:rPr>
        <w:t>…………</w:t>
      </w:r>
      <w:proofErr w:type="gramStart"/>
      <w:r w:rsidR="00E33E98">
        <w:rPr>
          <w:rFonts w:ascii="Arial" w:hAnsi="Arial" w:cs="Arial"/>
          <w:b/>
          <w:sz w:val="24"/>
          <w:szCs w:val="24"/>
        </w:rPr>
        <w:t>…….</w:t>
      </w:r>
      <w:proofErr w:type="gramEnd"/>
      <w:r w:rsidR="00E33E98">
        <w:rPr>
          <w:rFonts w:ascii="Arial" w:hAnsi="Arial" w:cs="Arial"/>
          <w:b/>
          <w:sz w:val="24"/>
          <w:szCs w:val="24"/>
        </w:rPr>
        <w:t>.</w:t>
      </w:r>
    </w:p>
    <w:p w14:paraId="1C5C807D" w14:textId="77777777" w:rsidR="007165AA" w:rsidRPr="00A17321" w:rsidRDefault="00546B2A">
      <w:pPr>
        <w:pStyle w:val="Akapitzlist"/>
        <w:spacing w:after="120" w:line="300" w:lineRule="exact"/>
        <w:ind w:left="426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Adres poczty elektronicznej</w:t>
      </w:r>
      <w:r w:rsidR="00524FB6" w:rsidRPr="00E33E98">
        <w:rPr>
          <w:rFonts w:ascii="Arial" w:hAnsi="Arial" w:cs="Arial"/>
          <w:b/>
          <w:sz w:val="24"/>
          <w:szCs w:val="24"/>
        </w:rPr>
        <w:t>……………</w:t>
      </w:r>
      <w:proofErr w:type="gramStart"/>
      <w:r w:rsidR="00524FB6" w:rsidRPr="00E33E98">
        <w:rPr>
          <w:rFonts w:ascii="Arial" w:hAnsi="Arial" w:cs="Arial"/>
          <w:b/>
          <w:sz w:val="24"/>
          <w:szCs w:val="24"/>
        </w:rPr>
        <w:t>…....</w:t>
      </w:r>
      <w:proofErr w:type="gramEnd"/>
      <w:r w:rsidR="00524FB6" w:rsidRPr="00E33E98">
        <w:rPr>
          <w:rFonts w:ascii="Arial" w:hAnsi="Arial" w:cs="Arial"/>
          <w:b/>
          <w:sz w:val="24"/>
          <w:szCs w:val="24"/>
        </w:rPr>
        <w:t>……………</w:t>
      </w:r>
      <w:proofErr w:type="gramStart"/>
      <w:r w:rsidR="00524FB6" w:rsidRPr="00E33E98">
        <w:rPr>
          <w:rFonts w:ascii="Arial" w:hAnsi="Arial" w:cs="Arial"/>
          <w:b/>
          <w:sz w:val="24"/>
          <w:szCs w:val="24"/>
        </w:rPr>
        <w:t>…….</w:t>
      </w:r>
      <w:proofErr w:type="gramEnd"/>
      <w:r w:rsidR="00524FB6" w:rsidRPr="00E33E98">
        <w:rPr>
          <w:rFonts w:ascii="Arial" w:hAnsi="Arial" w:cs="Arial"/>
          <w:b/>
          <w:sz w:val="24"/>
          <w:szCs w:val="24"/>
        </w:rPr>
        <w:t>.…………</w:t>
      </w:r>
      <w:proofErr w:type="gramStart"/>
      <w:r w:rsidR="00524FB6" w:rsidRPr="00E33E98">
        <w:rPr>
          <w:rFonts w:ascii="Arial" w:hAnsi="Arial" w:cs="Arial"/>
          <w:b/>
          <w:sz w:val="24"/>
          <w:szCs w:val="24"/>
        </w:rPr>
        <w:t>…....</w:t>
      </w:r>
      <w:proofErr w:type="gramEnd"/>
      <w:r w:rsidR="00524FB6" w:rsidRPr="00E33E98">
        <w:rPr>
          <w:rFonts w:ascii="Arial" w:hAnsi="Arial" w:cs="Arial"/>
          <w:b/>
          <w:sz w:val="24"/>
          <w:szCs w:val="24"/>
        </w:rPr>
        <w:t>.…</w:t>
      </w:r>
      <w:r w:rsidRPr="00E33E98">
        <w:rPr>
          <w:rFonts w:ascii="Arial" w:hAnsi="Arial" w:cs="Arial"/>
          <w:b/>
          <w:sz w:val="24"/>
          <w:szCs w:val="24"/>
        </w:rPr>
        <w:t>…………</w:t>
      </w:r>
      <w:r w:rsidR="00E33E98">
        <w:rPr>
          <w:rFonts w:ascii="Arial" w:hAnsi="Arial" w:cs="Arial"/>
          <w:b/>
          <w:sz w:val="24"/>
          <w:szCs w:val="24"/>
        </w:rPr>
        <w:t>…</w:t>
      </w:r>
    </w:p>
    <w:p w14:paraId="23BA05F7" w14:textId="77777777" w:rsidR="007165AA" w:rsidRPr="00A17321" w:rsidRDefault="00546B2A">
      <w:pPr>
        <w:pStyle w:val="Akapitzlist"/>
        <w:spacing w:after="120" w:line="300" w:lineRule="exact"/>
        <w:ind w:left="426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Strona www </w:t>
      </w:r>
      <w:r w:rsidRPr="00E33E98">
        <w:rPr>
          <w:rFonts w:ascii="Arial" w:hAnsi="Arial" w:cs="Arial"/>
          <w:b/>
          <w:sz w:val="24"/>
          <w:szCs w:val="24"/>
        </w:rPr>
        <w:t>………………………………………………………</w:t>
      </w:r>
    </w:p>
    <w:p w14:paraId="3283A44E" w14:textId="77777777" w:rsidR="007165AA" w:rsidRPr="00A17321" w:rsidRDefault="00546B2A">
      <w:pPr>
        <w:pStyle w:val="Akapitzlist"/>
        <w:numPr>
          <w:ilvl w:val="0"/>
          <w:numId w:val="3"/>
        </w:numPr>
        <w:spacing w:after="120" w:line="300" w:lineRule="exact"/>
        <w:ind w:left="426" w:firstLine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NIP</w:t>
      </w:r>
      <w:r w:rsidRPr="00E33E98">
        <w:rPr>
          <w:rFonts w:ascii="Arial" w:hAnsi="Arial" w:cs="Arial"/>
          <w:b/>
          <w:sz w:val="24"/>
          <w:szCs w:val="24"/>
        </w:rPr>
        <w:t>…………………………………</w:t>
      </w:r>
      <w:r w:rsidRPr="00A17321">
        <w:rPr>
          <w:rFonts w:ascii="Arial" w:hAnsi="Arial" w:cs="Arial"/>
          <w:sz w:val="24"/>
          <w:szCs w:val="24"/>
        </w:rPr>
        <w:t xml:space="preserve">     REGON   </w:t>
      </w:r>
      <w:r w:rsidR="00524FB6" w:rsidRPr="00E33E98">
        <w:rPr>
          <w:rFonts w:ascii="Arial" w:hAnsi="Arial" w:cs="Arial"/>
          <w:b/>
          <w:sz w:val="24"/>
          <w:szCs w:val="24"/>
        </w:rPr>
        <w:t>………………………………………</w:t>
      </w:r>
    </w:p>
    <w:p w14:paraId="7F431A6D" w14:textId="77777777" w:rsidR="007165AA" w:rsidRPr="00A17321" w:rsidRDefault="00546B2A">
      <w:pPr>
        <w:pStyle w:val="Akapitzlist"/>
        <w:numPr>
          <w:ilvl w:val="0"/>
          <w:numId w:val="3"/>
        </w:numPr>
        <w:spacing w:after="120" w:line="300" w:lineRule="exact"/>
        <w:ind w:left="426" w:firstLine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Oznaczenie przeważającego rodzaju działalności gospodarczej według PKD</w:t>
      </w:r>
      <w:r w:rsidRPr="00E33E98">
        <w:rPr>
          <w:rFonts w:ascii="Arial" w:hAnsi="Arial" w:cs="Arial"/>
          <w:b/>
          <w:sz w:val="24"/>
          <w:szCs w:val="24"/>
        </w:rPr>
        <w:t>………………………………………</w:t>
      </w:r>
      <w:proofErr w:type="gramStart"/>
      <w:r w:rsidRPr="00E33E98">
        <w:rPr>
          <w:rFonts w:ascii="Arial" w:hAnsi="Arial" w:cs="Arial"/>
          <w:b/>
          <w:sz w:val="24"/>
          <w:szCs w:val="24"/>
        </w:rPr>
        <w:t>…….</w:t>
      </w:r>
      <w:proofErr w:type="gramEnd"/>
      <w:r w:rsidRPr="00E33E98">
        <w:rPr>
          <w:rFonts w:ascii="Arial" w:hAnsi="Arial" w:cs="Arial"/>
          <w:b/>
          <w:sz w:val="24"/>
          <w:szCs w:val="24"/>
        </w:rPr>
        <w:t>.………</w:t>
      </w:r>
    </w:p>
    <w:p w14:paraId="4C59BC7C" w14:textId="77777777" w:rsidR="007165AA" w:rsidRPr="00524FB6" w:rsidRDefault="00546B2A" w:rsidP="00524FB6">
      <w:pPr>
        <w:pStyle w:val="Akapitzlist"/>
        <w:numPr>
          <w:ilvl w:val="0"/>
          <w:numId w:val="3"/>
        </w:numPr>
        <w:spacing w:after="120" w:line="300" w:lineRule="exact"/>
        <w:ind w:left="709" w:hanging="283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Wielkość przedsiębiorcy zgodnie z ustawą </w:t>
      </w:r>
      <w:r w:rsidR="00BF4E2B" w:rsidRPr="00A17321">
        <w:rPr>
          <w:rFonts w:ascii="Arial" w:hAnsi="Arial" w:cs="Arial"/>
          <w:sz w:val="24"/>
          <w:szCs w:val="24"/>
        </w:rPr>
        <w:t xml:space="preserve">Prawo Przedsiębiorców </w:t>
      </w:r>
      <w:r w:rsidRPr="00A17321">
        <w:rPr>
          <w:rFonts w:ascii="Arial" w:hAnsi="Arial" w:cs="Arial"/>
          <w:sz w:val="24"/>
          <w:szCs w:val="24"/>
        </w:rPr>
        <w:t>z dnia</w:t>
      </w:r>
      <w:r w:rsidR="00EC7E1F">
        <w:rPr>
          <w:rFonts w:ascii="Arial" w:hAnsi="Arial" w:cs="Arial"/>
          <w:sz w:val="24"/>
          <w:szCs w:val="24"/>
        </w:rPr>
        <w:t xml:space="preserve"> 6 marca </w:t>
      </w:r>
      <w:proofErr w:type="gramStart"/>
      <w:r w:rsidR="00BF4E2B" w:rsidRPr="00A17321">
        <w:rPr>
          <w:rFonts w:ascii="Arial" w:hAnsi="Arial" w:cs="Arial"/>
          <w:sz w:val="24"/>
          <w:szCs w:val="24"/>
        </w:rPr>
        <w:t>2018</w:t>
      </w:r>
      <w:r w:rsidRPr="00A17321">
        <w:rPr>
          <w:rFonts w:ascii="Arial" w:hAnsi="Arial" w:cs="Arial"/>
          <w:sz w:val="24"/>
          <w:szCs w:val="24"/>
        </w:rPr>
        <w:t>r.</w:t>
      </w:r>
      <w:bookmarkStart w:id="0" w:name="__DdeLink__805_298946788"/>
      <w:bookmarkEnd w:id="0"/>
      <w:proofErr w:type="gramEnd"/>
      <w:r w:rsidRPr="00A17321">
        <w:rPr>
          <w:rFonts w:ascii="Arial" w:hAnsi="Arial" w:cs="Arial"/>
          <w:sz w:val="24"/>
          <w:szCs w:val="24"/>
        </w:rPr>
        <w:t xml:space="preserve"> </w:t>
      </w:r>
      <w:r w:rsidR="00213A68">
        <w:rPr>
          <w:rFonts w:ascii="Arial" w:hAnsi="Arial" w:cs="Arial"/>
          <w:sz w:val="24"/>
          <w:szCs w:val="24"/>
        </w:rPr>
        <w:t>(właściwe zaznaczyć)</w:t>
      </w:r>
      <w:r w:rsidR="00B10261">
        <w:rPr>
          <w:rFonts w:ascii="Arial" w:hAnsi="Arial" w:cs="Arial"/>
          <w:sz w:val="24"/>
          <w:szCs w:val="24"/>
        </w:rPr>
        <w:t>:</w:t>
      </w:r>
    </w:p>
    <w:p w14:paraId="29A0C8AD" w14:textId="77777777" w:rsidR="005E0E9B" w:rsidRDefault="00190C59" w:rsidP="005E0E9B">
      <w:pPr>
        <w:widowControl w:val="0"/>
        <w:tabs>
          <w:tab w:val="left" w:pos="993"/>
        </w:tabs>
        <w:spacing w:after="0" w:line="240" w:lineRule="auto"/>
        <w:ind w:left="426" w:right="255"/>
        <w:rPr>
          <w:rFonts w:ascii="Arial" w:hAnsi="Arial" w:cs="Arial"/>
          <w:sz w:val="24"/>
          <w:szCs w:val="24"/>
        </w:rPr>
      </w:pPr>
      <w:proofErr w:type="gramStart"/>
      <w:r w:rsidRPr="00A17321">
        <w:rPr>
          <w:rFonts w:ascii="Arial" w:hAnsi="Arial" w:cs="Arial"/>
          <w:b/>
          <w:bCs/>
          <w:sz w:val="24"/>
          <w:szCs w:val="24"/>
        </w:rPr>
        <w:t>□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8125D">
        <w:rPr>
          <w:rFonts w:ascii="Arial" w:hAnsi="Arial" w:cs="Arial"/>
          <w:b/>
          <w:bCs/>
          <w:sz w:val="24"/>
          <w:szCs w:val="24"/>
        </w:rPr>
        <w:t xml:space="preserve"> </w:t>
      </w:r>
      <w:r w:rsidR="00546B2A" w:rsidRPr="00C57FFC">
        <w:rPr>
          <w:rFonts w:ascii="Arial" w:hAnsi="Arial" w:cs="Arial"/>
          <w:b/>
          <w:sz w:val="24"/>
          <w:szCs w:val="24"/>
        </w:rPr>
        <w:t>mi</w:t>
      </w:r>
      <w:r w:rsidR="00524FB6" w:rsidRPr="00C57FFC">
        <w:rPr>
          <w:rFonts w:ascii="Arial" w:hAnsi="Arial" w:cs="Arial"/>
          <w:b/>
          <w:sz w:val="24"/>
          <w:szCs w:val="24"/>
        </w:rPr>
        <w:t>kro</w:t>
      </w:r>
      <w:proofErr w:type="gramEnd"/>
      <w:r w:rsidR="00524FB6" w:rsidRPr="00C57FFC">
        <w:rPr>
          <w:rFonts w:ascii="Arial" w:hAnsi="Arial" w:cs="Arial"/>
          <w:b/>
          <w:sz w:val="24"/>
          <w:szCs w:val="24"/>
        </w:rPr>
        <w:t xml:space="preserve"> </w:t>
      </w:r>
      <w:r w:rsidR="00A8125D">
        <w:rPr>
          <w:rFonts w:ascii="Arial" w:hAnsi="Arial" w:cs="Arial"/>
          <w:b/>
          <w:sz w:val="24"/>
          <w:szCs w:val="24"/>
        </w:rPr>
        <w:t xml:space="preserve"> </w:t>
      </w:r>
      <w:r w:rsidR="002F68AB" w:rsidRPr="00C57FFC">
        <w:rPr>
          <w:rFonts w:ascii="Arial" w:hAnsi="Arial" w:cs="Arial"/>
          <w:sz w:val="24"/>
          <w:szCs w:val="24"/>
        </w:rPr>
        <w:t>(</w:t>
      </w:r>
      <w:r w:rsidR="00213A68" w:rsidRPr="00C57FFC">
        <w:rPr>
          <w:rFonts w:ascii="Arial" w:hAnsi="Arial" w:cs="Arial"/>
          <w:sz w:val="24"/>
          <w:szCs w:val="24"/>
        </w:rPr>
        <w:t>przedsiębiorstwo</w:t>
      </w:r>
      <w:r w:rsidR="00524FB6" w:rsidRPr="00C57FFC">
        <w:rPr>
          <w:rFonts w:ascii="Arial" w:hAnsi="Arial" w:cs="Arial"/>
          <w:sz w:val="24"/>
          <w:szCs w:val="24"/>
        </w:rPr>
        <w:t xml:space="preserve"> </w:t>
      </w:r>
      <w:r w:rsidR="00213A68" w:rsidRPr="00C57FFC">
        <w:rPr>
          <w:rFonts w:ascii="Arial" w:hAnsi="Arial" w:cs="Arial"/>
          <w:sz w:val="24"/>
          <w:szCs w:val="24"/>
        </w:rPr>
        <w:t xml:space="preserve">zatrudniające mniej niż 10 osób i którego obroty roczne </w:t>
      </w:r>
    </w:p>
    <w:p w14:paraId="183F5058" w14:textId="77777777" w:rsidR="000E65CA" w:rsidRPr="005E0E9B" w:rsidRDefault="005E0E9B" w:rsidP="005E0E9B">
      <w:pPr>
        <w:widowControl w:val="0"/>
        <w:tabs>
          <w:tab w:val="left" w:pos="993"/>
        </w:tabs>
        <w:spacing w:after="0" w:line="240" w:lineRule="auto"/>
        <w:ind w:left="426" w:right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A8125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13A68" w:rsidRPr="00C57FFC">
        <w:rPr>
          <w:rFonts w:ascii="Arial" w:hAnsi="Arial" w:cs="Arial"/>
          <w:sz w:val="24"/>
          <w:szCs w:val="24"/>
        </w:rPr>
        <w:t>i/lub</w:t>
      </w:r>
      <w:r>
        <w:rPr>
          <w:rFonts w:ascii="Arial" w:hAnsi="Arial" w:cs="Arial"/>
          <w:sz w:val="24"/>
          <w:szCs w:val="24"/>
        </w:rPr>
        <w:t xml:space="preserve"> </w:t>
      </w:r>
      <w:r w:rsidR="00213A68" w:rsidRPr="005E0E9B">
        <w:rPr>
          <w:rFonts w:ascii="Arial" w:hAnsi="Arial" w:cs="Arial"/>
          <w:sz w:val="24"/>
          <w:szCs w:val="24"/>
        </w:rPr>
        <w:t>roczna suma bilansowa nie przekracza 2 mln euro</w:t>
      </w:r>
      <w:r w:rsidR="002F68AB" w:rsidRPr="005E0E9B">
        <w:rPr>
          <w:rFonts w:ascii="Arial" w:hAnsi="Arial" w:cs="Arial"/>
          <w:sz w:val="24"/>
          <w:szCs w:val="24"/>
        </w:rPr>
        <w:t>)</w:t>
      </w:r>
      <w:r w:rsidR="00213A68" w:rsidRPr="005E0E9B">
        <w:rPr>
          <w:rFonts w:ascii="Arial" w:hAnsi="Arial" w:cs="Arial"/>
          <w:sz w:val="24"/>
          <w:szCs w:val="24"/>
        </w:rPr>
        <w:t>,</w:t>
      </w:r>
      <w:r w:rsidR="00524FB6" w:rsidRPr="005E0E9B">
        <w:rPr>
          <w:rFonts w:ascii="Arial" w:hAnsi="Arial" w:cs="Arial"/>
          <w:sz w:val="24"/>
          <w:szCs w:val="24"/>
        </w:rPr>
        <w:t xml:space="preserve"> </w:t>
      </w:r>
    </w:p>
    <w:p w14:paraId="4FF9FBFC" w14:textId="77777777" w:rsidR="005E0E9B" w:rsidRDefault="00190C59" w:rsidP="005E0E9B">
      <w:pPr>
        <w:widowControl w:val="0"/>
        <w:tabs>
          <w:tab w:val="left" w:pos="993"/>
        </w:tabs>
        <w:spacing w:after="0" w:line="240" w:lineRule="auto"/>
        <w:ind w:right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A17321">
        <w:rPr>
          <w:rFonts w:ascii="Arial" w:hAnsi="Arial" w:cs="Arial"/>
          <w:b/>
          <w:bCs/>
          <w:sz w:val="24"/>
          <w:szCs w:val="24"/>
        </w:rPr>
        <w:t>□</w:t>
      </w:r>
      <w:r w:rsidR="00A8125D">
        <w:rPr>
          <w:rFonts w:ascii="Arial" w:hAnsi="Arial" w:cs="Arial"/>
          <w:b/>
          <w:bCs/>
          <w:sz w:val="24"/>
          <w:szCs w:val="24"/>
        </w:rPr>
        <w:t xml:space="preserve"> </w:t>
      </w:r>
      <w:r w:rsidR="00524FB6" w:rsidRPr="00190C59">
        <w:rPr>
          <w:rFonts w:ascii="Arial" w:hAnsi="Arial" w:cs="Arial"/>
          <w:sz w:val="24"/>
          <w:szCs w:val="24"/>
        </w:rPr>
        <w:t xml:space="preserve"> </w:t>
      </w:r>
      <w:r w:rsidR="00213A68" w:rsidRPr="00190C59">
        <w:rPr>
          <w:rFonts w:ascii="Arial" w:hAnsi="Arial" w:cs="Arial"/>
          <w:b/>
          <w:sz w:val="24"/>
          <w:szCs w:val="24"/>
        </w:rPr>
        <w:t>małe</w:t>
      </w:r>
      <w:proofErr w:type="gramEnd"/>
      <w:r w:rsidR="00524FB6" w:rsidRPr="00190C59">
        <w:rPr>
          <w:rFonts w:ascii="Arial" w:hAnsi="Arial" w:cs="Arial"/>
          <w:b/>
          <w:sz w:val="24"/>
          <w:szCs w:val="24"/>
        </w:rPr>
        <w:t xml:space="preserve"> </w:t>
      </w:r>
      <w:r w:rsidR="00A8125D">
        <w:rPr>
          <w:rFonts w:ascii="Arial" w:hAnsi="Arial" w:cs="Arial"/>
          <w:b/>
          <w:sz w:val="24"/>
          <w:szCs w:val="24"/>
        </w:rPr>
        <w:t xml:space="preserve"> </w:t>
      </w:r>
      <w:r w:rsidR="00E0490B" w:rsidRPr="00190C59">
        <w:rPr>
          <w:rFonts w:ascii="Arial" w:hAnsi="Arial" w:cs="Arial"/>
          <w:sz w:val="24"/>
          <w:szCs w:val="24"/>
        </w:rPr>
        <w:t>(</w:t>
      </w:r>
      <w:r w:rsidR="002F68AB" w:rsidRPr="00190C59">
        <w:rPr>
          <w:rFonts w:ascii="Arial" w:hAnsi="Arial" w:cs="Arial"/>
          <w:sz w:val="24"/>
          <w:szCs w:val="24"/>
        </w:rPr>
        <w:t xml:space="preserve">przedsiębiorstwo zatrudniające mniej niż 50 osób i którego obroty roczne </w:t>
      </w:r>
    </w:p>
    <w:p w14:paraId="4444DF58" w14:textId="77777777" w:rsidR="00524FB6" w:rsidRPr="005E0E9B" w:rsidRDefault="005E0E9B" w:rsidP="005E0E9B">
      <w:pPr>
        <w:widowControl w:val="0"/>
        <w:tabs>
          <w:tab w:val="left" w:pos="993"/>
        </w:tabs>
        <w:spacing w:after="0" w:line="240" w:lineRule="auto"/>
        <w:ind w:right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A8125D">
        <w:rPr>
          <w:rFonts w:ascii="Arial" w:hAnsi="Arial" w:cs="Arial"/>
          <w:sz w:val="24"/>
          <w:szCs w:val="24"/>
        </w:rPr>
        <w:t xml:space="preserve"> </w:t>
      </w:r>
      <w:r w:rsidR="002F68AB" w:rsidRPr="00190C59">
        <w:rPr>
          <w:rFonts w:ascii="Arial" w:hAnsi="Arial" w:cs="Arial"/>
          <w:sz w:val="24"/>
          <w:szCs w:val="24"/>
        </w:rPr>
        <w:t xml:space="preserve">i/lub </w:t>
      </w:r>
      <w:r w:rsidR="002F68AB" w:rsidRPr="005E0E9B">
        <w:rPr>
          <w:rFonts w:ascii="Arial" w:hAnsi="Arial" w:cs="Arial"/>
          <w:sz w:val="24"/>
          <w:szCs w:val="24"/>
        </w:rPr>
        <w:t>roczna suma bilansowa nie przekracza 10 mln euro</w:t>
      </w:r>
      <w:r w:rsidR="00E0490B" w:rsidRPr="005E0E9B">
        <w:rPr>
          <w:rFonts w:ascii="Arial" w:hAnsi="Arial" w:cs="Arial"/>
          <w:sz w:val="24"/>
          <w:szCs w:val="24"/>
        </w:rPr>
        <w:t>)</w:t>
      </w:r>
      <w:r w:rsidR="002F68AB" w:rsidRPr="005E0E9B">
        <w:rPr>
          <w:rFonts w:ascii="Arial" w:hAnsi="Arial" w:cs="Arial"/>
          <w:sz w:val="24"/>
          <w:szCs w:val="24"/>
        </w:rPr>
        <w:t xml:space="preserve">, </w:t>
      </w:r>
    </w:p>
    <w:p w14:paraId="213902EB" w14:textId="77777777" w:rsidR="00A8125D" w:rsidRDefault="00190C59" w:rsidP="005E0E9B">
      <w:pPr>
        <w:widowControl w:val="0"/>
        <w:tabs>
          <w:tab w:val="left" w:pos="993"/>
        </w:tabs>
        <w:spacing w:after="0" w:line="240" w:lineRule="auto"/>
        <w:ind w:right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proofErr w:type="gramStart"/>
      <w:r w:rsidRPr="00A17321">
        <w:rPr>
          <w:rFonts w:ascii="Arial" w:hAnsi="Arial" w:cs="Arial"/>
          <w:b/>
          <w:bCs/>
          <w:sz w:val="24"/>
          <w:szCs w:val="24"/>
        </w:rPr>
        <w:t>□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8125D">
        <w:rPr>
          <w:rFonts w:ascii="Arial" w:hAnsi="Arial" w:cs="Arial"/>
          <w:b/>
          <w:sz w:val="24"/>
          <w:szCs w:val="24"/>
        </w:rPr>
        <w:t xml:space="preserve"> </w:t>
      </w:r>
      <w:r w:rsidR="00213A68" w:rsidRPr="00190C59">
        <w:rPr>
          <w:rFonts w:ascii="Arial" w:hAnsi="Arial" w:cs="Arial"/>
          <w:b/>
          <w:sz w:val="24"/>
          <w:szCs w:val="24"/>
        </w:rPr>
        <w:t>średnie</w:t>
      </w:r>
      <w:proofErr w:type="gramEnd"/>
      <w:r w:rsidR="002F68AB" w:rsidRPr="00190C59">
        <w:rPr>
          <w:rFonts w:ascii="Arial" w:hAnsi="Arial" w:cs="Arial"/>
          <w:sz w:val="24"/>
          <w:szCs w:val="24"/>
        </w:rPr>
        <w:t xml:space="preserve"> </w:t>
      </w:r>
      <w:r w:rsidR="00A8125D">
        <w:rPr>
          <w:rFonts w:ascii="Arial" w:hAnsi="Arial" w:cs="Arial"/>
          <w:sz w:val="24"/>
          <w:szCs w:val="24"/>
        </w:rPr>
        <w:t xml:space="preserve"> </w:t>
      </w:r>
      <w:r w:rsidR="00E0490B" w:rsidRPr="00190C59">
        <w:rPr>
          <w:rFonts w:ascii="Arial" w:hAnsi="Arial" w:cs="Arial"/>
          <w:sz w:val="24"/>
          <w:szCs w:val="24"/>
        </w:rPr>
        <w:t>(</w:t>
      </w:r>
      <w:r w:rsidR="002F68AB" w:rsidRPr="00190C59">
        <w:rPr>
          <w:rFonts w:ascii="Arial" w:hAnsi="Arial" w:cs="Arial"/>
          <w:sz w:val="24"/>
          <w:szCs w:val="24"/>
        </w:rPr>
        <w:t xml:space="preserve">przedsiębiorstwo zatrudniające mniej niż 250 osób i którego obroty roczne </w:t>
      </w:r>
    </w:p>
    <w:p w14:paraId="2331C3F2" w14:textId="77777777" w:rsidR="000E65CA" w:rsidRPr="00190C59" w:rsidRDefault="00A8125D" w:rsidP="00A8125D">
      <w:pPr>
        <w:widowControl w:val="0"/>
        <w:tabs>
          <w:tab w:val="left" w:pos="993"/>
        </w:tabs>
        <w:spacing w:after="0" w:line="240" w:lineRule="auto"/>
        <w:ind w:right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2F68AB" w:rsidRPr="00190C59">
        <w:rPr>
          <w:rFonts w:ascii="Arial" w:hAnsi="Arial" w:cs="Arial"/>
          <w:sz w:val="24"/>
          <w:szCs w:val="24"/>
        </w:rPr>
        <w:t>i/lub roczna suma bilansowa nie przekracza 43 mln euro</w:t>
      </w:r>
      <w:r w:rsidR="00E0490B" w:rsidRPr="00190C59">
        <w:rPr>
          <w:rFonts w:ascii="Arial" w:hAnsi="Arial" w:cs="Arial"/>
          <w:sz w:val="24"/>
          <w:szCs w:val="24"/>
        </w:rPr>
        <w:t>)</w:t>
      </w:r>
      <w:r w:rsidR="002F68AB" w:rsidRPr="00190C59">
        <w:rPr>
          <w:rFonts w:ascii="Arial" w:hAnsi="Arial" w:cs="Arial"/>
          <w:sz w:val="24"/>
          <w:szCs w:val="24"/>
        </w:rPr>
        <w:t xml:space="preserve">, </w:t>
      </w:r>
    </w:p>
    <w:p w14:paraId="4736D4D5" w14:textId="77777777" w:rsidR="00524FB6" w:rsidRPr="00213A68" w:rsidRDefault="000E65CA" w:rsidP="005E0E9B">
      <w:pPr>
        <w:pStyle w:val="Akapitzlist"/>
        <w:widowControl w:val="0"/>
        <w:tabs>
          <w:tab w:val="left" w:pos="993"/>
          <w:tab w:val="left" w:pos="4295"/>
        </w:tabs>
        <w:spacing w:after="0" w:line="240" w:lineRule="auto"/>
        <w:ind w:left="426" w:right="25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190C59" w:rsidRPr="00A17321">
        <w:rPr>
          <w:rFonts w:ascii="Arial" w:hAnsi="Arial" w:cs="Arial"/>
          <w:b/>
          <w:bCs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A8125D">
        <w:rPr>
          <w:rFonts w:ascii="Arial" w:hAnsi="Arial" w:cs="Arial"/>
          <w:sz w:val="24"/>
          <w:szCs w:val="24"/>
        </w:rPr>
        <w:t xml:space="preserve"> </w:t>
      </w:r>
      <w:r w:rsidR="00213A68" w:rsidRPr="00213A68">
        <w:rPr>
          <w:rFonts w:ascii="Arial" w:hAnsi="Arial" w:cs="Arial"/>
          <w:b/>
          <w:sz w:val="24"/>
          <w:szCs w:val="24"/>
        </w:rPr>
        <w:t>inne</w:t>
      </w:r>
      <w:proofErr w:type="gramEnd"/>
    </w:p>
    <w:p w14:paraId="327FFFFD" w14:textId="0E09E9C9" w:rsidR="00F07A55" w:rsidRPr="009A092C" w:rsidRDefault="00546B2A" w:rsidP="009F1639">
      <w:pPr>
        <w:pStyle w:val="Akapitzlist"/>
        <w:spacing w:after="63" w:line="300" w:lineRule="exact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Na dzień złożenia wniosku zatrudn</w:t>
      </w:r>
      <w:r w:rsidR="00E94994">
        <w:rPr>
          <w:rFonts w:ascii="Arial" w:hAnsi="Arial" w:cs="Arial"/>
          <w:sz w:val="24"/>
          <w:szCs w:val="24"/>
        </w:rPr>
        <w:t xml:space="preserve">iam </w:t>
      </w:r>
      <w:r w:rsidR="00E94994" w:rsidRPr="003B6F73">
        <w:rPr>
          <w:rFonts w:ascii="Arial" w:hAnsi="Arial" w:cs="Arial"/>
          <w:b/>
          <w:sz w:val="24"/>
          <w:szCs w:val="24"/>
        </w:rPr>
        <w:t>………………</w:t>
      </w:r>
      <w:r w:rsidR="00EC7E1F">
        <w:rPr>
          <w:rFonts w:ascii="Arial" w:hAnsi="Arial" w:cs="Arial"/>
          <w:sz w:val="24"/>
          <w:szCs w:val="24"/>
        </w:rPr>
        <w:t xml:space="preserve"> pracownik</w:t>
      </w:r>
      <w:r w:rsidR="003B6F73">
        <w:rPr>
          <w:rFonts w:ascii="Arial" w:hAnsi="Arial" w:cs="Arial"/>
          <w:sz w:val="24"/>
          <w:szCs w:val="24"/>
        </w:rPr>
        <w:t>a/</w:t>
      </w:r>
      <w:r w:rsidR="00EC7E1F">
        <w:rPr>
          <w:rFonts w:ascii="Arial" w:hAnsi="Arial" w:cs="Arial"/>
          <w:sz w:val="24"/>
          <w:szCs w:val="24"/>
        </w:rPr>
        <w:t>ów,</w:t>
      </w:r>
      <w:r w:rsidR="00E94994">
        <w:rPr>
          <w:rFonts w:ascii="Arial" w:hAnsi="Arial" w:cs="Arial"/>
          <w:sz w:val="24"/>
          <w:szCs w:val="24"/>
        </w:rPr>
        <w:t xml:space="preserve"> </w:t>
      </w:r>
      <w:r w:rsidR="00E94994" w:rsidRPr="009A092C">
        <w:rPr>
          <w:rFonts w:ascii="Arial" w:hAnsi="Arial" w:cs="Arial"/>
          <w:sz w:val="24"/>
          <w:szCs w:val="24"/>
        </w:rPr>
        <w:t>w tym okres</w:t>
      </w:r>
      <w:r w:rsidRPr="009A092C">
        <w:rPr>
          <w:rFonts w:ascii="Arial" w:hAnsi="Arial" w:cs="Arial"/>
          <w:sz w:val="24"/>
          <w:szCs w:val="24"/>
        </w:rPr>
        <w:t xml:space="preserve"> zatrudnienia co najmniej jednego </w:t>
      </w:r>
      <w:r w:rsidR="00E94994" w:rsidRPr="009A092C">
        <w:rPr>
          <w:rFonts w:ascii="Arial" w:hAnsi="Arial" w:cs="Arial"/>
          <w:sz w:val="24"/>
          <w:szCs w:val="24"/>
        </w:rPr>
        <w:t xml:space="preserve">z pracowników jest od </w:t>
      </w:r>
      <w:r w:rsidR="00E94994" w:rsidRPr="00E33E98">
        <w:rPr>
          <w:rFonts w:ascii="Arial" w:hAnsi="Arial" w:cs="Arial"/>
          <w:b/>
          <w:sz w:val="24"/>
          <w:szCs w:val="24"/>
        </w:rPr>
        <w:t>…</w:t>
      </w:r>
      <w:proofErr w:type="gramStart"/>
      <w:r w:rsidR="00E94994" w:rsidRPr="00E33E98">
        <w:rPr>
          <w:rFonts w:ascii="Arial" w:hAnsi="Arial" w:cs="Arial"/>
          <w:b/>
          <w:sz w:val="24"/>
          <w:szCs w:val="24"/>
        </w:rPr>
        <w:t>…....</w:t>
      </w:r>
      <w:proofErr w:type="gramEnd"/>
      <w:r w:rsidR="00E94994" w:rsidRPr="00E33E98">
        <w:rPr>
          <w:rFonts w:ascii="Arial" w:hAnsi="Arial" w:cs="Arial"/>
          <w:b/>
          <w:sz w:val="24"/>
          <w:szCs w:val="24"/>
        </w:rPr>
        <w:t>.</w:t>
      </w:r>
      <w:proofErr w:type="gramStart"/>
      <w:r w:rsidR="00E94994" w:rsidRPr="00E33E98">
        <w:rPr>
          <w:rFonts w:ascii="Arial" w:hAnsi="Arial" w:cs="Arial"/>
          <w:b/>
          <w:sz w:val="24"/>
          <w:szCs w:val="24"/>
        </w:rPr>
        <w:t>…….</w:t>
      </w:r>
      <w:proofErr w:type="gramEnd"/>
      <w:r w:rsidR="00E94994" w:rsidRPr="00E33E98">
        <w:rPr>
          <w:rFonts w:ascii="Arial" w:hAnsi="Arial" w:cs="Arial"/>
          <w:b/>
          <w:sz w:val="24"/>
          <w:szCs w:val="24"/>
        </w:rPr>
        <w:t>.</w:t>
      </w:r>
      <w:r w:rsidR="00524FB6" w:rsidRPr="00E33E98">
        <w:rPr>
          <w:rFonts w:ascii="Arial" w:hAnsi="Arial" w:cs="Arial"/>
          <w:b/>
          <w:sz w:val="24"/>
          <w:szCs w:val="24"/>
        </w:rPr>
        <w:t>……</w:t>
      </w:r>
      <w:r w:rsidRPr="00E33E98">
        <w:rPr>
          <w:rFonts w:ascii="Arial" w:hAnsi="Arial" w:cs="Arial"/>
          <w:b/>
          <w:sz w:val="24"/>
          <w:szCs w:val="24"/>
        </w:rPr>
        <w:t>…</w:t>
      </w:r>
      <w:r w:rsidR="003B6F73" w:rsidRPr="00E33E98">
        <w:rPr>
          <w:rFonts w:ascii="Arial" w:hAnsi="Arial" w:cs="Arial"/>
          <w:b/>
          <w:sz w:val="24"/>
          <w:szCs w:val="24"/>
        </w:rPr>
        <w:t>r</w:t>
      </w:r>
      <w:r w:rsidRPr="009A092C">
        <w:rPr>
          <w:rFonts w:ascii="Arial" w:hAnsi="Arial" w:cs="Arial"/>
          <w:sz w:val="24"/>
          <w:szCs w:val="24"/>
        </w:rPr>
        <w:t xml:space="preserve">. do </w:t>
      </w:r>
      <w:r w:rsidR="003B6F73" w:rsidRPr="00E33E98">
        <w:rPr>
          <w:rFonts w:ascii="Arial" w:hAnsi="Arial" w:cs="Arial"/>
          <w:b/>
          <w:sz w:val="24"/>
          <w:szCs w:val="24"/>
        </w:rPr>
        <w:t>……...………</w:t>
      </w:r>
      <w:proofErr w:type="gramStart"/>
      <w:r w:rsidR="003B6F73" w:rsidRPr="00E33E98">
        <w:rPr>
          <w:rFonts w:ascii="Arial" w:hAnsi="Arial" w:cs="Arial"/>
          <w:b/>
          <w:sz w:val="24"/>
          <w:szCs w:val="24"/>
        </w:rPr>
        <w:t>….....….</w:t>
      </w:r>
      <w:proofErr w:type="gramEnd"/>
      <w:r w:rsidR="003B6F73" w:rsidRPr="00E33E98">
        <w:rPr>
          <w:rFonts w:ascii="Arial" w:hAnsi="Arial" w:cs="Arial"/>
          <w:b/>
          <w:sz w:val="24"/>
          <w:szCs w:val="24"/>
        </w:rPr>
        <w:t>.r</w:t>
      </w:r>
      <w:r w:rsidRPr="00E33E98">
        <w:rPr>
          <w:rFonts w:ascii="Arial" w:hAnsi="Arial" w:cs="Arial"/>
          <w:b/>
          <w:sz w:val="24"/>
          <w:szCs w:val="24"/>
        </w:rPr>
        <w:t>.</w:t>
      </w:r>
    </w:p>
    <w:p w14:paraId="738C54FD" w14:textId="77777777" w:rsidR="007165AA" w:rsidRPr="00F07A55" w:rsidRDefault="00546B2A" w:rsidP="00EC7E1F">
      <w:pPr>
        <w:pStyle w:val="Akapitzlist"/>
        <w:spacing w:after="63" w:line="300" w:lineRule="exact"/>
        <w:rPr>
          <w:rFonts w:ascii="Arial" w:hAnsi="Arial" w:cs="Arial"/>
          <w:b/>
          <w:sz w:val="24"/>
          <w:szCs w:val="24"/>
        </w:rPr>
      </w:pPr>
      <w:r w:rsidRPr="00F07A55">
        <w:rPr>
          <w:rFonts w:ascii="Arial" w:hAnsi="Arial" w:cs="Arial"/>
          <w:b/>
          <w:sz w:val="24"/>
          <w:szCs w:val="24"/>
        </w:rPr>
        <w:lastRenderedPageBreak/>
        <w:t>Oświadczam, że:</w:t>
      </w:r>
    </w:p>
    <w:p w14:paraId="69A56412" w14:textId="77777777" w:rsidR="007165AA" w:rsidRPr="00A17321" w:rsidRDefault="00546B2A" w:rsidP="00EC7E1F">
      <w:pPr>
        <w:pStyle w:val="Akapitzlist"/>
        <w:spacing w:after="120" w:line="300" w:lineRule="exact"/>
        <w:rPr>
          <w:rFonts w:ascii="Arial" w:hAnsi="Arial" w:cs="Arial"/>
          <w:sz w:val="24"/>
          <w:szCs w:val="24"/>
        </w:rPr>
      </w:pPr>
      <w:proofErr w:type="gramStart"/>
      <w:r w:rsidRPr="00A17321">
        <w:rPr>
          <w:rFonts w:ascii="Arial" w:hAnsi="Arial" w:cs="Arial"/>
          <w:b/>
          <w:bCs/>
          <w:sz w:val="24"/>
          <w:szCs w:val="24"/>
        </w:rPr>
        <w:t>□</w:t>
      </w:r>
      <w:r w:rsidR="00524FB6">
        <w:rPr>
          <w:rFonts w:ascii="Arial" w:hAnsi="Arial" w:cs="Arial"/>
          <w:b/>
          <w:bCs/>
          <w:sz w:val="24"/>
          <w:szCs w:val="24"/>
        </w:rPr>
        <w:t xml:space="preserve">  </w:t>
      </w:r>
      <w:r w:rsidRPr="00AD6371">
        <w:rPr>
          <w:rFonts w:ascii="Arial" w:hAnsi="Arial" w:cs="Arial"/>
          <w:b/>
          <w:sz w:val="24"/>
          <w:szCs w:val="24"/>
        </w:rPr>
        <w:t>jestem</w:t>
      </w:r>
      <w:proofErr w:type="gramEnd"/>
      <w:r w:rsidRPr="00AD6371">
        <w:rPr>
          <w:rFonts w:ascii="Arial" w:hAnsi="Arial" w:cs="Arial"/>
          <w:b/>
          <w:sz w:val="24"/>
          <w:szCs w:val="24"/>
        </w:rPr>
        <w:t xml:space="preserve"> mikroprzedsiębiorcą</w:t>
      </w:r>
      <w:r w:rsidRPr="00A17321">
        <w:rPr>
          <w:rFonts w:ascii="Arial" w:hAnsi="Arial" w:cs="Arial"/>
          <w:sz w:val="24"/>
          <w:szCs w:val="24"/>
        </w:rPr>
        <w:t xml:space="preserve"> i wnioskuję o przyznanie środków z KFS w wysokości 100% na jednego uczestnika</w:t>
      </w:r>
    </w:p>
    <w:p w14:paraId="08FCF19E" w14:textId="77777777" w:rsidR="007165AA" w:rsidRPr="00524FB6" w:rsidRDefault="00546B2A" w:rsidP="00EC7E1F">
      <w:pPr>
        <w:pStyle w:val="Akapitzlist"/>
        <w:spacing w:after="120" w:line="300" w:lineRule="exact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 xml:space="preserve">□ </w:t>
      </w:r>
      <w:r w:rsidRPr="00AD6371">
        <w:rPr>
          <w:rFonts w:ascii="Arial" w:hAnsi="Arial" w:cs="Arial"/>
          <w:b/>
          <w:sz w:val="24"/>
          <w:szCs w:val="24"/>
        </w:rPr>
        <w:t>nie</w:t>
      </w:r>
      <w:r w:rsidR="00D377FE" w:rsidRPr="00AD6371">
        <w:rPr>
          <w:rFonts w:ascii="Arial" w:hAnsi="Arial" w:cs="Arial"/>
          <w:b/>
          <w:sz w:val="24"/>
          <w:szCs w:val="24"/>
        </w:rPr>
        <w:t xml:space="preserve"> </w:t>
      </w:r>
      <w:r w:rsidRPr="00AD6371">
        <w:rPr>
          <w:rFonts w:ascii="Arial" w:hAnsi="Arial" w:cs="Arial"/>
          <w:b/>
          <w:sz w:val="24"/>
          <w:szCs w:val="24"/>
        </w:rPr>
        <w:t>jestem mikroprzedsiębiorcą</w:t>
      </w:r>
      <w:r w:rsidRPr="00A17321">
        <w:rPr>
          <w:rFonts w:ascii="Arial" w:hAnsi="Arial" w:cs="Arial"/>
          <w:sz w:val="24"/>
          <w:szCs w:val="24"/>
        </w:rPr>
        <w:t xml:space="preserve"> i wnioskuję o przyznanie środków z KFS w wysokości 80% kosztów </w:t>
      </w:r>
      <w:r w:rsidRPr="00524FB6">
        <w:rPr>
          <w:rFonts w:ascii="Arial" w:hAnsi="Arial" w:cs="Arial"/>
          <w:sz w:val="24"/>
          <w:szCs w:val="24"/>
        </w:rPr>
        <w:t>na jednego uczestnika, 20% kosztów sfinansuję ze środków własnych</w:t>
      </w:r>
    </w:p>
    <w:p w14:paraId="6ACDDD2A" w14:textId="77777777" w:rsidR="007165AA" w:rsidRPr="00A17321" w:rsidRDefault="007165AA" w:rsidP="00EC7E1F">
      <w:pPr>
        <w:pStyle w:val="Akapitzlist"/>
        <w:spacing w:after="120" w:line="300" w:lineRule="exact"/>
        <w:rPr>
          <w:rFonts w:ascii="Arial" w:hAnsi="Arial" w:cs="Arial"/>
          <w:sz w:val="24"/>
          <w:szCs w:val="24"/>
        </w:rPr>
      </w:pPr>
    </w:p>
    <w:p w14:paraId="76AA78E2" w14:textId="77777777" w:rsidR="004A523B" w:rsidRPr="004A523B" w:rsidRDefault="00546B2A" w:rsidP="00EC7E1F">
      <w:pPr>
        <w:pStyle w:val="Akapitzlist"/>
        <w:numPr>
          <w:ilvl w:val="0"/>
          <w:numId w:val="3"/>
        </w:numPr>
        <w:spacing w:after="120" w:line="300" w:lineRule="exact"/>
        <w:ind w:left="426" w:firstLine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Nazwisko i imię osoby wskazane</w:t>
      </w:r>
      <w:r w:rsidR="00524FB6">
        <w:rPr>
          <w:rFonts w:ascii="Arial" w:hAnsi="Arial" w:cs="Arial"/>
          <w:sz w:val="24"/>
          <w:szCs w:val="24"/>
        </w:rPr>
        <w:t xml:space="preserve">j do kontaktów </w:t>
      </w:r>
      <w:r w:rsidR="00F7562D" w:rsidRPr="0074611D">
        <w:rPr>
          <w:rFonts w:ascii="Arial" w:hAnsi="Arial" w:cs="Arial"/>
          <w:color w:val="auto"/>
          <w:sz w:val="24"/>
          <w:szCs w:val="24"/>
        </w:rPr>
        <w:t>(prosimy dołączyć upoważnienie</w:t>
      </w:r>
      <w:r w:rsidR="004A523B">
        <w:rPr>
          <w:rFonts w:ascii="Arial" w:hAnsi="Arial" w:cs="Arial"/>
          <w:color w:val="auto"/>
          <w:sz w:val="24"/>
          <w:szCs w:val="24"/>
        </w:rPr>
        <w:t xml:space="preserve"> dla osoby </w:t>
      </w:r>
    </w:p>
    <w:p w14:paraId="04EC7436" w14:textId="77777777" w:rsidR="00F7562D" w:rsidRDefault="004A523B" w:rsidP="004A523B">
      <w:pPr>
        <w:pStyle w:val="Akapitzlist"/>
        <w:spacing w:after="120" w:line="300" w:lineRule="exact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nie wykazanej w dokumentach rejestrowych lub </w:t>
      </w:r>
      <w:proofErr w:type="gramStart"/>
      <w:r>
        <w:rPr>
          <w:rFonts w:ascii="Arial" w:hAnsi="Arial" w:cs="Arial"/>
          <w:color w:val="auto"/>
          <w:sz w:val="24"/>
          <w:szCs w:val="24"/>
        </w:rPr>
        <w:t>nie posiadającej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pełnomocnictwa</w:t>
      </w:r>
      <w:r w:rsidR="00F7562D" w:rsidRPr="0074611D">
        <w:rPr>
          <w:rFonts w:ascii="Arial" w:hAnsi="Arial" w:cs="Arial"/>
          <w:color w:val="auto"/>
          <w:sz w:val="24"/>
          <w:szCs w:val="24"/>
        </w:rPr>
        <w:t>)</w:t>
      </w:r>
      <w:r w:rsidR="00F7562D">
        <w:rPr>
          <w:rFonts w:ascii="Arial" w:hAnsi="Arial" w:cs="Arial"/>
          <w:sz w:val="24"/>
          <w:szCs w:val="24"/>
        </w:rPr>
        <w:t xml:space="preserve">   </w:t>
      </w:r>
    </w:p>
    <w:p w14:paraId="7E32E3B3" w14:textId="77777777" w:rsidR="007165AA" w:rsidRPr="00DB3A3B" w:rsidRDefault="00F7562D" w:rsidP="00F7562D">
      <w:pPr>
        <w:pStyle w:val="Akapitzlist"/>
        <w:spacing w:after="120" w:line="300" w:lineRule="exact"/>
        <w:ind w:left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24FB6" w:rsidRPr="00DB3A3B">
        <w:rPr>
          <w:rFonts w:ascii="Arial" w:hAnsi="Arial" w:cs="Arial"/>
          <w:b/>
          <w:sz w:val="24"/>
          <w:szCs w:val="24"/>
        </w:rPr>
        <w:t>………………………………………</w:t>
      </w:r>
      <w:r w:rsidRPr="00DB3A3B">
        <w:rPr>
          <w:rFonts w:ascii="Arial" w:hAnsi="Arial" w:cs="Arial"/>
          <w:b/>
          <w:sz w:val="24"/>
          <w:szCs w:val="24"/>
        </w:rPr>
        <w:t>………………………………………………</w:t>
      </w:r>
      <w:r w:rsidR="006C0B94" w:rsidRPr="00DB3A3B">
        <w:rPr>
          <w:rFonts w:ascii="Arial" w:hAnsi="Arial" w:cs="Arial"/>
          <w:b/>
          <w:sz w:val="24"/>
          <w:szCs w:val="24"/>
        </w:rPr>
        <w:t>……..</w:t>
      </w:r>
      <w:r w:rsidR="00524FB6" w:rsidRPr="00DB3A3B">
        <w:rPr>
          <w:rFonts w:ascii="Arial" w:hAnsi="Arial" w:cs="Arial"/>
          <w:b/>
          <w:sz w:val="24"/>
          <w:szCs w:val="24"/>
        </w:rPr>
        <w:t>…</w:t>
      </w:r>
      <w:r w:rsidR="00546B2A" w:rsidRPr="00DB3A3B">
        <w:rPr>
          <w:rFonts w:ascii="Arial" w:hAnsi="Arial" w:cs="Arial"/>
          <w:b/>
          <w:sz w:val="24"/>
          <w:szCs w:val="24"/>
        </w:rPr>
        <w:t xml:space="preserve"> </w:t>
      </w:r>
    </w:p>
    <w:p w14:paraId="0156510D" w14:textId="77777777" w:rsidR="00524FB6" w:rsidRDefault="00546B2A" w:rsidP="00EC7E1F">
      <w:pPr>
        <w:pStyle w:val="Akapitzlist"/>
        <w:spacing w:after="120" w:line="300" w:lineRule="exact"/>
        <w:ind w:left="709" w:hanging="1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stanowisko służbowe</w:t>
      </w:r>
      <w:r w:rsidRPr="00DB3A3B">
        <w:rPr>
          <w:rFonts w:ascii="Arial" w:hAnsi="Arial" w:cs="Arial"/>
          <w:b/>
          <w:sz w:val="24"/>
          <w:szCs w:val="24"/>
        </w:rPr>
        <w:t>……………………………</w:t>
      </w:r>
      <w:r w:rsidR="00524FB6" w:rsidRPr="00DB3A3B">
        <w:rPr>
          <w:rFonts w:ascii="Arial" w:hAnsi="Arial" w:cs="Arial"/>
          <w:b/>
          <w:sz w:val="24"/>
          <w:szCs w:val="24"/>
        </w:rPr>
        <w:t>…………………………………………</w:t>
      </w:r>
      <w:r w:rsidRPr="00DB3A3B">
        <w:rPr>
          <w:rFonts w:ascii="Arial" w:hAnsi="Arial" w:cs="Arial"/>
          <w:b/>
          <w:sz w:val="24"/>
          <w:szCs w:val="24"/>
        </w:rPr>
        <w:t>…</w:t>
      </w:r>
      <w:r w:rsidRPr="00A17321">
        <w:rPr>
          <w:rFonts w:ascii="Arial" w:hAnsi="Arial" w:cs="Arial"/>
          <w:sz w:val="24"/>
          <w:szCs w:val="24"/>
        </w:rPr>
        <w:t xml:space="preserve"> </w:t>
      </w:r>
    </w:p>
    <w:p w14:paraId="67701F7C" w14:textId="77777777" w:rsidR="007165AA" w:rsidRPr="00A17321" w:rsidRDefault="00546B2A" w:rsidP="00EC7E1F">
      <w:pPr>
        <w:pStyle w:val="Akapitzlist"/>
        <w:spacing w:after="120" w:line="300" w:lineRule="exact"/>
        <w:ind w:left="709" w:hanging="1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nr tel. </w:t>
      </w:r>
      <w:r w:rsidRPr="00DB3A3B">
        <w:rPr>
          <w:rFonts w:ascii="Arial" w:hAnsi="Arial" w:cs="Arial"/>
          <w:b/>
          <w:sz w:val="24"/>
          <w:szCs w:val="24"/>
        </w:rPr>
        <w:t>………</w:t>
      </w:r>
      <w:proofErr w:type="gramStart"/>
      <w:r w:rsidRPr="00DB3A3B">
        <w:rPr>
          <w:rFonts w:ascii="Arial" w:hAnsi="Arial" w:cs="Arial"/>
          <w:b/>
          <w:sz w:val="24"/>
          <w:szCs w:val="24"/>
        </w:rPr>
        <w:t>…….</w:t>
      </w:r>
      <w:proofErr w:type="gramEnd"/>
      <w:r w:rsidRPr="00DB3A3B">
        <w:rPr>
          <w:rFonts w:ascii="Arial" w:hAnsi="Arial" w:cs="Arial"/>
          <w:b/>
          <w:sz w:val="24"/>
          <w:szCs w:val="24"/>
        </w:rPr>
        <w:t>………</w:t>
      </w:r>
      <w:r w:rsidR="00524FB6" w:rsidRPr="00DB3A3B">
        <w:rPr>
          <w:rFonts w:ascii="Arial" w:hAnsi="Arial" w:cs="Arial"/>
          <w:b/>
          <w:sz w:val="24"/>
          <w:szCs w:val="24"/>
        </w:rPr>
        <w:t>……</w:t>
      </w:r>
      <w:proofErr w:type="gramStart"/>
      <w:r w:rsidR="00524FB6" w:rsidRPr="00DB3A3B">
        <w:rPr>
          <w:rFonts w:ascii="Arial" w:hAnsi="Arial" w:cs="Arial"/>
          <w:b/>
          <w:sz w:val="24"/>
          <w:szCs w:val="24"/>
        </w:rPr>
        <w:t>…</w:t>
      </w:r>
      <w:r w:rsidRPr="00DB3A3B">
        <w:rPr>
          <w:rFonts w:ascii="Arial" w:hAnsi="Arial" w:cs="Arial"/>
          <w:b/>
          <w:sz w:val="24"/>
          <w:szCs w:val="24"/>
        </w:rPr>
        <w:t>….</w:t>
      </w:r>
      <w:proofErr w:type="gramEnd"/>
      <w:r w:rsidRPr="00DB3A3B">
        <w:rPr>
          <w:rFonts w:ascii="Arial" w:hAnsi="Arial" w:cs="Arial"/>
          <w:b/>
          <w:sz w:val="24"/>
          <w:szCs w:val="24"/>
        </w:rPr>
        <w:t>.</w:t>
      </w:r>
      <w:r w:rsidR="00524FB6">
        <w:rPr>
          <w:rFonts w:ascii="Arial" w:hAnsi="Arial" w:cs="Arial"/>
          <w:sz w:val="24"/>
          <w:szCs w:val="24"/>
        </w:rPr>
        <w:t xml:space="preserve"> </w:t>
      </w:r>
      <w:r w:rsidRPr="00A17321">
        <w:rPr>
          <w:rFonts w:ascii="Arial" w:hAnsi="Arial" w:cs="Arial"/>
          <w:sz w:val="24"/>
          <w:szCs w:val="24"/>
        </w:rPr>
        <w:t xml:space="preserve">e-mail </w:t>
      </w:r>
      <w:r w:rsidRPr="00DB3A3B">
        <w:rPr>
          <w:rFonts w:ascii="Arial" w:hAnsi="Arial" w:cs="Arial"/>
          <w:b/>
          <w:sz w:val="24"/>
          <w:szCs w:val="24"/>
        </w:rPr>
        <w:t>…</w:t>
      </w:r>
      <w:proofErr w:type="gramStart"/>
      <w:r w:rsidRPr="00DB3A3B">
        <w:rPr>
          <w:rFonts w:ascii="Arial" w:hAnsi="Arial" w:cs="Arial"/>
          <w:b/>
          <w:sz w:val="24"/>
          <w:szCs w:val="24"/>
        </w:rPr>
        <w:t>…….</w:t>
      </w:r>
      <w:proofErr w:type="gramEnd"/>
      <w:r w:rsidRPr="00DB3A3B">
        <w:rPr>
          <w:rFonts w:ascii="Arial" w:hAnsi="Arial" w:cs="Arial"/>
          <w:b/>
          <w:sz w:val="24"/>
          <w:szCs w:val="24"/>
        </w:rPr>
        <w:t>……………</w:t>
      </w:r>
      <w:proofErr w:type="gramStart"/>
      <w:r w:rsidR="00524FB6" w:rsidRPr="00DB3A3B">
        <w:rPr>
          <w:rFonts w:ascii="Arial" w:hAnsi="Arial" w:cs="Arial"/>
          <w:b/>
          <w:sz w:val="24"/>
          <w:szCs w:val="24"/>
        </w:rPr>
        <w:t>…….</w:t>
      </w:r>
      <w:proofErr w:type="gramEnd"/>
      <w:r w:rsidRPr="00DB3A3B">
        <w:rPr>
          <w:rFonts w:ascii="Arial" w:hAnsi="Arial" w:cs="Arial"/>
          <w:b/>
          <w:sz w:val="24"/>
          <w:szCs w:val="24"/>
        </w:rPr>
        <w:t xml:space="preserve">.…………………. </w:t>
      </w:r>
    </w:p>
    <w:p w14:paraId="5374C7FD" w14:textId="77777777" w:rsidR="009A092C" w:rsidRPr="009A092C" w:rsidRDefault="00546B2A" w:rsidP="00EC7E1F">
      <w:pPr>
        <w:pStyle w:val="Akapitzlist"/>
        <w:numPr>
          <w:ilvl w:val="0"/>
          <w:numId w:val="3"/>
        </w:numPr>
        <w:spacing w:after="120" w:line="300" w:lineRule="exact"/>
        <w:ind w:left="426" w:firstLine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Osoby wskazane i upoważnione do podpisania umowy </w:t>
      </w:r>
      <w:r w:rsidRPr="00A17321">
        <w:rPr>
          <w:rFonts w:ascii="Arial" w:hAnsi="Arial" w:cs="Arial"/>
          <w:i/>
          <w:iCs/>
          <w:sz w:val="24"/>
          <w:szCs w:val="24"/>
        </w:rPr>
        <w:t xml:space="preserve">(zgodnie z dokumentem </w:t>
      </w:r>
    </w:p>
    <w:p w14:paraId="42292873" w14:textId="77777777" w:rsidR="007165AA" w:rsidRPr="00A17321" w:rsidRDefault="009A092C" w:rsidP="009A092C">
      <w:pPr>
        <w:pStyle w:val="Akapitzlist"/>
        <w:spacing w:after="120" w:line="300" w:lineRule="exact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</w:t>
      </w:r>
      <w:r w:rsidR="00546B2A" w:rsidRPr="00A17321">
        <w:rPr>
          <w:rFonts w:ascii="Arial" w:hAnsi="Arial" w:cs="Arial"/>
          <w:i/>
          <w:iCs/>
          <w:sz w:val="24"/>
          <w:szCs w:val="24"/>
        </w:rPr>
        <w:t>rejestrowym lub zgłoszonym pełnomocnictwem)</w:t>
      </w:r>
    </w:p>
    <w:p w14:paraId="4001A110" w14:textId="77777777" w:rsidR="007165AA" w:rsidRPr="00A17321" w:rsidRDefault="00546B2A" w:rsidP="00EC7E1F">
      <w:pPr>
        <w:pStyle w:val="Akapitzlist"/>
        <w:spacing w:after="120" w:line="300" w:lineRule="exact"/>
        <w:ind w:left="709" w:hanging="1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1</w:t>
      </w:r>
      <w:r w:rsidR="00524FB6">
        <w:rPr>
          <w:rFonts w:ascii="Arial" w:hAnsi="Arial" w:cs="Arial"/>
          <w:sz w:val="24"/>
          <w:szCs w:val="24"/>
        </w:rPr>
        <w:t>.</w:t>
      </w:r>
      <w:r w:rsidRPr="00A17321">
        <w:rPr>
          <w:rFonts w:ascii="Arial" w:hAnsi="Arial" w:cs="Arial"/>
          <w:sz w:val="24"/>
          <w:szCs w:val="24"/>
        </w:rPr>
        <w:t xml:space="preserve"> Imię i </w:t>
      </w:r>
      <w:proofErr w:type="gramStart"/>
      <w:r w:rsidRPr="00A17321">
        <w:rPr>
          <w:rFonts w:ascii="Arial" w:hAnsi="Arial" w:cs="Arial"/>
          <w:sz w:val="24"/>
          <w:szCs w:val="24"/>
        </w:rPr>
        <w:t>nazwisko</w:t>
      </w:r>
      <w:r w:rsidRPr="00DB3A3B">
        <w:rPr>
          <w:rFonts w:ascii="Arial" w:hAnsi="Arial" w:cs="Arial"/>
          <w:b/>
          <w:sz w:val="24"/>
          <w:szCs w:val="24"/>
        </w:rPr>
        <w:t>.…</w:t>
      </w:r>
      <w:proofErr w:type="gramEnd"/>
      <w:r w:rsidRPr="00DB3A3B">
        <w:rPr>
          <w:rFonts w:ascii="Arial" w:hAnsi="Arial" w:cs="Arial"/>
          <w:b/>
          <w:sz w:val="24"/>
          <w:szCs w:val="24"/>
        </w:rPr>
        <w:t>……………………………</w:t>
      </w:r>
      <w:proofErr w:type="gramStart"/>
      <w:r w:rsidRPr="00DB3A3B">
        <w:rPr>
          <w:rFonts w:ascii="Arial" w:hAnsi="Arial" w:cs="Arial"/>
          <w:b/>
          <w:sz w:val="24"/>
          <w:szCs w:val="24"/>
        </w:rPr>
        <w:t>…….</w:t>
      </w:r>
      <w:proofErr w:type="gramEnd"/>
      <w:r w:rsidRPr="00DB3A3B">
        <w:rPr>
          <w:rFonts w:ascii="Arial" w:hAnsi="Arial" w:cs="Arial"/>
          <w:b/>
          <w:sz w:val="24"/>
          <w:szCs w:val="24"/>
        </w:rPr>
        <w:t>.…</w:t>
      </w:r>
      <w:proofErr w:type="gramStart"/>
      <w:r w:rsidRPr="00DB3A3B">
        <w:rPr>
          <w:rFonts w:ascii="Arial" w:hAnsi="Arial" w:cs="Arial"/>
          <w:b/>
          <w:sz w:val="24"/>
          <w:szCs w:val="24"/>
        </w:rPr>
        <w:t>…….</w:t>
      </w:r>
      <w:proofErr w:type="gramEnd"/>
      <w:r w:rsidRPr="00DB3A3B">
        <w:rPr>
          <w:rFonts w:ascii="Arial" w:hAnsi="Arial" w:cs="Arial"/>
          <w:b/>
          <w:sz w:val="24"/>
          <w:szCs w:val="24"/>
        </w:rPr>
        <w:t>…</w:t>
      </w:r>
      <w:proofErr w:type="gramStart"/>
      <w:r w:rsidRPr="00DB3A3B">
        <w:rPr>
          <w:rFonts w:ascii="Arial" w:hAnsi="Arial" w:cs="Arial"/>
          <w:b/>
          <w:sz w:val="24"/>
          <w:szCs w:val="24"/>
        </w:rPr>
        <w:t>…….</w:t>
      </w:r>
      <w:proofErr w:type="gramEnd"/>
      <w:r w:rsidRPr="00A17321">
        <w:rPr>
          <w:rFonts w:ascii="Arial" w:hAnsi="Arial" w:cs="Arial"/>
          <w:sz w:val="24"/>
          <w:szCs w:val="24"/>
        </w:rPr>
        <w:t>, stanowisko służbowe</w:t>
      </w:r>
      <w:r w:rsidR="00524FB6">
        <w:rPr>
          <w:rFonts w:ascii="Arial" w:hAnsi="Arial" w:cs="Arial"/>
          <w:sz w:val="24"/>
          <w:szCs w:val="24"/>
        </w:rPr>
        <w:t xml:space="preserve"> </w:t>
      </w:r>
      <w:r w:rsidRPr="00DB3A3B">
        <w:rPr>
          <w:rFonts w:ascii="Arial" w:hAnsi="Arial" w:cs="Arial"/>
          <w:b/>
          <w:sz w:val="24"/>
          <w:szCs w:val="24"/>
        </w:rPr>
        <w:t>…………………</w:t>
      </w:r>
      <w:proofErr w:type="gramStart"/>
      <w:r w:rsidRPr="00DB3A3B">
        <w:rPr>
          <w:rFonts w:ascii="Arial" w:hAnsi="Arial" w:cs="Arial"/>
          <w:b/>
          <w:sz w:val="24"/>
          <w:szCs w:val="24"/>
        </w:rPr>
        <w:t>...….</w:t>
      </w:r>
      <w:proofErr w:type="gramEnd"/>
      <w:r w:rsidRPr="00DB3A3B">
        <w:rPr>
          <w:rFonts w:ascii="Arial" w:hAnsi="Arial" w:cs="Arial"/>
          <w:b/>
          <w:sz w:val="24"/>
          <w:szCs w:val="24"/>
        </w:rPr>
        <w:t>……………………………</w:t>
      </w:r>
    </w:p>
    <w:p w14:paraId="198CC220" w14:textId="77777777" w:rsidR="007165AA" w:rsidRPr="00A17321" w:rsidRDefault="00546B2A" w:rsidP="00EC7E1F">
      <w:pPr>
        <w:pStyle w:val="Akapitzlist"/>
        <w:spacing w:after="120" w:line="300" w:lineRule="exact"/>
        <w:ind w:left="709" w:hanging="1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2</w:t>
      </w:r>
      <w:r w:rsidR="00524FB6">
        <w:rPr>
          <w:rFonts w:ascii="Arial" w:hAnsi="Arial" w:cs="Arial"/>
          <w:sz w:val="24"/>
          <w:szCs w:val="24"/>
        </w:rPr>
        <w:t>.</w:t>
      </w:r>
      <w:r w:rsidRPr="00A17321">
        <w:rPr>
          <w:rFonts w:ascii="Arial" w:hAnsi="Arial" w:cs="Arial"/>
          <w:sz w:val="24"/>
          <w:szCs w:val="24"/>
        </w:rPr>
        <w:t xml:space="preserve"> Imię i </w:t>
      </w:r>
      <w:proofErr w:type="gramStart"/>
      <w:r w:rsidRPr="00A17321">
        <w:rPr>
          <w:rFonts w:ascii="Arial" w:hAnsi="Arial" w:cs="Arial"/>
          <w:sz w:val="24"/>
          <w:szCs w:val="24"/>
        </w:rPr>
        <w:t>nazwisko</w:t>
      </w:r>
      <w:r w:rsidRPr="00DB3A3B">
        <w:rPr>
          <w:rFonts w:ascii="Arial" w:hAnsi="Arial" w:cs="Arial"/>
          <w:b/>
          <w:sz w:val="24"/>
          <w:szCs w:val="24"/>
        </w:rPr>
        <w:t>.…</w:t>
      </w:r>
      <w:proofErr w:type="gramEnd"/>
      <w:r w:rsidRPr="00DB3A3B">
        <w:rPr>
          <w:rFonts w:ascii="Arial" w:hAnsi="Arial" w:cs="Arial"/>
          <w:b/>
          <w:sz w:val="24"/>
          <w:szCs w:val="24"/>
        </w:rPr>
        <w:t>……………………………………</w:t>
      </w:r>
      <w:proofErr w:type="gramStart"/>
      <w:r w:rsidRPr="00DB3A3B">
        <w:rPr>
          <w:rFonts w:ascii="Arial" w:hAnsi="Arial" w:cs="Arial"/>
          <w:b/>
          <w:sz w:val="24"/>
          <w:szCs w:val="24"/>
        </w:rPr>
        <w:t>…….</w:t>
      </w:r>
      <w:proofErr w:type="gramEnd"/>
      <w:r w:rsidRPr="00DB3A3B">
        <w:rPr>
          <w:rFonts w:ascii="Arial" w:hAnsi="Arial" w:cs="Arial"/>
          <w:b/>
          <w:sz w:val="24"/>
          <w:szCs w:val="24"/>
        </w:rPr>
        <w:t>.…</w:t>
      </w:r>
      <w:proofErr w:type="gramStart"/>
      <w:r w:rsidRPr="00DB3A3B">
        <w:rPr>
          <w:rFonts w:ascii="Arial" w:hAnsi="Arial" w:cs="Arial"/>
          <w:b/>
          <w:sz w:val="24"/>
          <w:szCs w:val="24"/>
        </w:rPr>
        <w:t>…….</w:t>
      </w:r>
      <w:proofErr w:type="gramEnd"/>
      <w:r w:rsidRPr="00A17321">
        <w:rPr>
          <w:rFonts w:ascii="Arial" w:hAnsi="Arial" w:cs="Arial"/>
          <w:sz w:val="24"/>
          <w:szCs w:val="24"/>
        </w:rPr>
        <w:t>, stanowisko służbowe</w:t>
      </w:r>
      <w:r w:rsidR="00524FB6">
        <w:rPr>
          <w:rFonts w:ascii="Arial" w:hAnsi="Arial" w:cs="Arial"/>
          <w:sz w:val="24"/>
          <w:szCs w:val="24"/>
        </w:rPr>
        <w:t xml:space="preserve"> </w:t>
      </w:r>
      <w:r w:rsidRPr="00DB3A3B">
        <w:rPr>
          <w:rFonts w:ascii="Arial" w:hAnsi="Arial" w:cs="Arial"/>
          <w:b/>
          <w:sz w:val="24"/>
          <w:szCs w:val="24"/>
        </w:rPr>
        <w:t>…………</w:t>
      </w:r>
      <w:proofErr w:type="gramStart"/>
      <w:r w:rsidRPr="00DB3A3B">
        <w:rPr>
          <w:rFonts w:ascii="Arial" w:hAnsi="Arial" w:cs="Arial"/>
          <w:b/>
          <w:sz w:val="24"/>
          <w:szCs w:val="24"/>
        </w:rPr>
        <w:t>…….</w:t>
      </w:r>
      <w:proofErr w:type="gramEnd"/>
      <w:r w:rsidRPr="00DB3A3B">
        <w:rPr>
          <w:rFonts w:ascii="Arial" w:hAnsi="Arial" w:cs="Arial"/>
          <w:b/>
          <w:sz w:val="24"/>
          <w:szCs w:val="24"/>
        </w:rPr>
        <w:t>.……………………………………</w:t>
      </w:r>
    </w:p>
    <w:p w14:paraId="47FFFAE6" w14:textId="77777777" w:rsidR="009A092C" w:rsidRPr="009A092C" w:rsidRDefault="00546B2A" w:rsidP="00EC7E1F">
      <w:pPr>
        <w:pStyle w:val="Akapitzlist"/>
        <w:numPr>
          <w:ilvl w:val="0"/>
          <w:numId w:val="3"/>
        </w:numPr>
        <w:spacing w:after="120" w:line="300" w:lineRule="exact"/>
        <w:ind w:left="426" w:right="283" w:firstLine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Nazwa banku i nr rachunku bankowego</w:t>
      </w:r>
      <w:r w:rsidR="006905B0">
        <w:rPr>
          <w:rFonts w:ascii="Arial" w:hAnsi="Arial" w:cs="Arial"/>
          <w:color w:val="FF0000"/>
          <w:sz w:val="24"/>
          <w:szCs w:val="24"/>
        </w:rPr>
        <w:t xml:space="preserve"> </w:t>
      </w:r>
      <w:r w:rsidR="006905B0" w:rsidRPr="0074611D">
        <w:rPr>
          <w:rFonts w:ascii="Arial" w:hAnsi="Arial" w:cs="Arial"/>
          <w:color w:val="auto"/>
          <w:sz w:val="24"/>
          <w:szCs w:val="24"/>
        </w:rPr>
        <w:t xml:space="preserve">pracodawcy, na który przelane zostaną </w:t>
      </w:r>
    </w:p>
    <w:p w14:paraId="42492903" w14:textId="77777777" w:rsidR="007165AA" w:rsidRPr="00A17321" w:rsidRDefault="009A092C" w:rsidP="009A092C">
      <w:pPr>
        <w:pStyle w:val="Akapitzlist"/>
        <w:spacing w:after="120" w:line="300" w:lineRule="exact"/>
        <w:ind w:left="426"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</w:t>
      </w:r>
      <w:r w:rsidR="006905B0" w:rsidRPr="0074611D">
        <w:rPr>
          <w:rFonts w:ascii="Arial" w:hAnsi="Arial" w:cs="Arial"/>
          <w:color w:val="auto"/>
          <w:sz w:val="24"/>
          <w:szCs w:val="24"/>
        </w:rPr>
        <w:t xml:space="preserve">przyznane środki KFS </w:t>
      </w:r>
      <w:r w:rsidR="006905B0" w:rsidRPr="000134C6">
        <w:rPr>
          <w:rFonts w:ascii="Arial" w:hAnsi="Arial" w:cs="Arial"/>
          <w:b/>
          <w:color w:val="auto"/>
          <w:sz w:val="24"/>
          <w:szCs w:val="24"/>
        </w:rPr>
        <w:t>(rachunek jest oprocentowany/ nieoprocentowany</w:t>
      </w:r>
      <w:r w:rsidR="000134C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905B0" w:rsidRPr="000134C6">
        <w:rPr>
          <w:rFonts w:ascii="Arial" w:hAnsi="Arial" w:cs="Arial"/>
          <w:b/>
          <w:color w:val="auto"/>
          <w:sz w:val="24"/>
          <w:szCs w:val="24"/>
        </w:rPr>
        <w:t>*)</w:t>
      </w:r>
    </w:p>
    <w:p w14:paraId="0BB741AB" w14:textId="77777777" w:rsidR="007165AA" w:rsidRPr="00DB3A3B" w:rsidRDefault="00546B2A" w:rsidP="00F07A55">
      <w:pPr>
        <w:pStyle w:val="Akapitzlist"/>
        <w:spacing w:after="120" w:line="300" w:lineRule="exact"/>
        <w:ind w:left="360" w:firstLine="348"/>
        <w:rPr>
          <w:rFonts w:ascii="Arial" w:hAnsi="Arial" w:cs="Arial"/>
          <w:b/>
          <w:sz w:val="24"/>
          <w:szCs w:val="24"/>
        </w:rPr>
      </w:pPr>
      <w:r w:rsidRPr="00DB3A3B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</w:t>
      </w:r>
    </w:p>
    <w:p w14:paraId="105EEDFA" w14:textId="77777777" w:rsidR="007165AA" w:rsidRPr="00A17321" w:rsidRDefault="007165AA">
      <w:pPr>
        <w:pStyle w:val="Akapitzlist"/>
        <w:tabs>
          <w:tab w:val="left" w:pos="709"/>
        </w:tabs>
        <w:ind w:left="0"/>
        <w:rPr>
          <w:rFonts w:ascii="Arial" w:hAnsi="Arial" w:cs="Arial"/>
          <w:b/>
          <w:bCs/>
          <w:sz w:val="24"/>
          <w:szCs w:val="24"/>
        </w:rPr>
      </w:pPr>
    </w:p>
    <w:p w14:paraId="24DC53C8" w14:textId="77777777" w:rsidR="007165AA" w:rsidRPr="00A17321" w:rsidRDefault="00546B2A">
      <w:pPr>
        <w:pStyle w:val="Akapitzlist"/>
        <w:numPr>
          <w:ilvl w:val="0"/>
          <w:numId w:val="2"/>
        </w:numPr>
        <w:tabs>
          <w:tab w:val="left" w:pos="709"/>
        </w:tabs>
        <w:ind w:left="709" w:hanging="709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>INFORMACJE O PLANOWANYM KSZTAŁCENIU USTAWICZNYM PRACOWNIKÓW LUB PRACODAWCY.</w:t>
      </w:r>
    </w:p>
    <w:p w14:paraId="3386EFD5" w14:textId="77777777" w:rsidR="007165AA" w:rsidRPr="00236436" w:rsidRDefault="007165AA">
      <w:pPr>
        <w:pStyle w:val="Akapitzlist"/>
        <w:spacing w:before="57" w:after="57" w:line="360" w:lineRule="auto"/>
        <w:ind w:left="709"/>
        <w:outlineLvl w:val="0"/>
        <w:rPr>
          <w:rFonts w:ascii="Arial" w:hAnsi="Arial" w:cs="Arial"/>
          <w:sz w:val="16"/>
          <w:szCs w:val="16"/>
        </w:rPr>
      </w:pPr>
    </w:p>
    <w:p w14:paraId="5AAB7F7E" w14:textId="77777777" w:rsidR="007165AA" w:rsidRPr="00A17321" w:rsidRDefault="00546B2A" w:rsidP="00F07A55">
      <w:pPr>
        <w:pStyle w:val="Akapitzlist"/>
        <w:spacing w:before="57" w:after="57"/>
        <w:ind w:left="709"/>
        <w:outlineLvl w:val="0"/>
        <w:rPr>
          <w:rFonts w:ascii="Arial" w:hAnsi="Arial" w:cs="Arial"/>
          <w:sz w:val="24"/>
          <w:szCs w:val="24"/>
        </w:rPr>
      </w:pPr>
      <w:r w:rsidRPr="00F07A55">
        <w:rPr>
          <w:rFonts w:ascii="Arial" w:hAnsi="Arial" w:cs="Arial"/>
          <w:b/>
          <w:sz w:val="24"/>
          <w:szCs w:val="24"/>
        </w:rPr>
        <w:t>Całkowita wartość planowanych działań związanych z kształceniem ustawicznym:</w:t>
      </w:r>
      <w:r w:rsidRPr="00A17321">
        <w:rPr>
          <w:rFonts w:ascii="Arial" w:hAnsi="Arial" w:cs="Arial"/>
          <w:sz w:val="24"/>
          <w:szCs w:val="24"/>
        </w:rPr>
        <w:t xml:space="preserve"> </w:t>
      </w:r>
      <w:r w:rsidRPr="00DB3A3B">
        <w:rPr>
          <w:rFonts w:ascii="Arial" w:hAnsi="Arial" w:cs="Arial"/>
          <w:sz w:val="24"/>
          <w:szCs w:val="24"/>
        </w:rPr>
        <w:t>……………………</w:t>
      </w:r>
      <w:proofErr w:type="gramStart"/>
      <w:r w:rsidRPr="00DB3A3B">
        <w:rPr>
          <w:rFonts w:ascii="Arial" w:hAnsi="Arial" w:cs="Arial"/>
          <w:sz w:val="24"/>
          <w:szCs w:val="24"/>
        </w:rPr>
        <w:t>……..….</w:t>
      </w:r>
      <w:proofErr w:type="gramEnd"/>
      <w:r w:rsidRPr="00DB3A3B">
        <w:rPr>
          <w:rFonts w:ascii="Arial" w:hAnsi="Arial" w:cs="Arial"/>
          <w:sz w:val="24"/>
          <w:szCs w:val="24"/>
        </w:rPr>
        <w:t>….…</w:t>
      </w:r>
      <w:r w:rsidR="00DB3A3B">
        <w:rPr>
          <w:rFonts w:ascii="Arial" w:hAnsi="Arial" w:cs="Arial"/>
          <w:sz w:val="24"/>
          <w:szCs w:val="24"/>
        </w:rPr>
        <w:t xml:space="preserve"> </w:t>
      </w:r>
      <w:r w:rsidRPr="00A17321">
        <w:rPr>
          <w:rFonts w:ascii="Arial" w:hAnsi="Arial" w:cs="Arial"/>
          <w:sz w:val="24"/>
          <w:szCs w:val="24"/>
        </w:rPr>
        <w:t xml:space="preserve">zł </w:t>
      </w:r>
    </w:p>
    <w:p w14:paraId="0046D8B3" w14:textId="77777777" w:rsidR="007165AA" w:rsidRPr="00524FB6" w:rsidRDefault="00546B2A" w:rsidP="00F07A55">
      <w:pPr>
        <w:pStyle w:val="Akapitzlist"/>
        <w:spacing w:before="57" w:after="57"/>
        <w:outlineLvl w:val="0"/>
        <w:rPr>
          <w:rFonts w:ascii="Arial" w:hAnsi="Arial" w:cs="Arial"/>
          <w:sz w:val="24"/>
          <w:szCs w:val="24"/>
        </w:rPr>
      </w:pPr>
      <w:proofErr w:type="gramStart"/>
      <w:r w:rsidRPr="00A17321">
        <w:rPr>
          <w:rFonts w:ascii="Arial" w:hAnsi="Arial" w:cs="Arial"/>
          <w:sz w:val="24"/>
          <w:szCs w:val="24"/>
        </w:rPr>
        <w:t>słownie:</w:t>
      </w:r>
      <w:r w:rsidRPr="00DB3A3B">
        <w:rPr>
          <w:rFonts w:ascii="Arial" w:hAnsi="Arial" w:cs="Arial"/>
          <w:sz w:val="24"/>
          <w:szCs w:val="24"/>
        </w:rPr>
        <w:t>…</w:t>
      </w:r>
      <w:proofErr w:type="gramEnd"/>
      <w:r w:rsidRPr="00DB3A3B">
        <w:rPr>
          <w:rFonts w:ascii="Arial" w:hAnsi="Arial" w:cs="Arial"/>
          <w:sz w:val="24"/>
          <w:szCs w:val="24"/>
        </w:rPr>
        <w:t>…………………………………………</w:t>
      </w:r>
      <w:proofErr w:type="gramStart"/>
      <w:r w:rsidRPr="00DB3A3B">
        <w:rPr>
          <w:rFonts w:ascii="Arial" w:hAnsi="Arial" w:cs="Arial"/>
          <w:sz w:val="24"/>
          <w:szCs w:val="24"/>
        </w:rPr>
        <w:t>…….</w:t>
      </w:r>
      <w:proofErr w:type="gramEnd"/>
      <w:r w:rsidRPr="00DB3A3B">
        <w:rPr>
          <w:rFonts w:ascii="Arial" w:hAnsi="Arial" w:cs="Arial"/>
          <w:sz w:val="24"/>
          <w:szCs w:val="24"/>
        </w:rPr>
        <w:t>……………………………...………</w:t>
      </w:r>
    </w:p>
    <w:p w14:paraId="38F3E8ED" w14:textId="77777777" w:rsidR="007165AA" w:rsidRPr="00A17321" w:rsidRDefault="00546B2A" w:rsidP="00F07A55">
      <w:pPr>
        <w:pStyle w:val="Akapitzlist"/>
        <w:spacing w:before="57" w:after="57"/>
        <w:ind w:left="709"/>
        <w:outlineLvl w:val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 xml:space="preserve">w tym: </w:t>
      </w:r>
    </w:p>
    <w:p w14:paraId="003B91C9" w14:textId="77777777" w:rsidR="007165AA" w:rsidRPr="00A17321" w:rsidRDefault="00546B2A" w:rsidP="00F07A55">
      <w:pPr>
        <w:pStyle w:val="Akapitzlist"/>
        <w:spacing w:before="57" w:after="57"/>
        <w:ind w:left="709"/>
        <w:rPr>
          <w:rFonts w:ascii="Arial" w:hAnsi="Arial" w:cs="Arial"/>
          <w:sz w:val="24"/>
          <w:szCs w:val="24"/>
        </w:rPr>
      </w:pPr>
      <w:r w:rsidRPr="00F07A55">
        <w:rPr>
          <w:rFonts w:ascii="Arial" w:hAnsi="Arial" w:cs="Arial"/>
          <w:b/>
          <w:sz w:val="24"/>
          <w:szCs w:val="24"/>
        </w:rPr>
        <w:t>a) kwota wnioskowana z KFS</w:t>
      </w:r>
      <w:r w:rsidRPr="00A17321">
        <w:rPr>
          <w:rFonts w:ascii="Arial" w:hAnsi="Arial" w:cs="Arial"/>
          <w:sz w:val="24"/>
          <w:szCs w:val="24"/>
        </w:rPr>
        <w:t xml:space="preserve"> </w:t>
      </w:r>
      <w:r w:rsidRPr="00DB3A3B">
        <w:rPr>
          <w:rFonts w:ascii="Arial" w:hAnsi="Arial" w:cs="Arial"/>
          <w:sz w:val="24"/>
          <w:szCs w:val="24"/>
        </w:rPr>
        <w:t>…………………………</w:t>
      </w:r>
      <w:proofErr w:type="gramStart"/>
      <w:r w:rsidRPr="00DB3A3B">
        <w:rPr>
          <w:rFonts w:ascii="Arial" w:hAnsi="Arial" w:cs="Arial"/>
          <w:sz w:val="24"/>
          <w:szCs w:val="24"/>
        </w:rPr>
        <w:t>…….</w:t>
      </w:r>
      <w:proofErr w:type="gramEnd"/>
      <w:r w:rsidRPr="00DB3A3B">
        <w:rPr>
          <w:rFonts w:ascii="Arial" w:hAnsi="Arial" w:cs="Arial"/>
          <w:sz w:val="24"/>
          <w:szCs w:val="24"/>
        </w:rPr>
        <w:t>…</w:t>
      </w:r>
      <w:proofErr w:type="gramStart"/>
      <w:r w:rsidRPr="00DB3A3B">
        <w:rPr>
          <w:rFonts w:ascii="Arial" w:hAnsi="Arial" w:cs="Arial"/>
          <w:sz w:val="24"/>
          <w:szCs w:val="24"/>
        </w:rPr>
        <w:t>…….</w:t>
      </w:r>
      <w:proofErr w:type="gramEnd"/>
      <w:r w:rsidRPr="00A17321">
        <w:rPr>
          <w:rFonts w:ascii="Arial" w:hAnsi="Arial" w:cs="Arial"/>
          <w:sz w:val="24"/>
          <w:szCs w:val="24"/>
        </w:rPr>
        <w:t>. zł</w:t>
      </w:r>
    </w:p>
    <w:p w14:paraId="08548B0A" w14:textId="77777777" w:rsidR="007165AA" w:rsidRPr="00F07A55" w:rsidRDefault="00546B2A" w:rsidP="00F07A55">
      <w:pPr>
        <w:pStyle w:val="Akapitzlist"/>
        <w:spacing w:before="57" w:after="57"/>
        <w:ind w:left="709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i/>
          <w:iCs/>
          <w:sz w:val="24"/>
          <w:szCs w:val="24"/>
        </w:rPr>
        <w:t xml:space="preserve">(łączna suma wsparcia na jednego pracownika lub pracodawcę </w:t>
      </w:r>
      <w:r w:rsidRPr="00F07A55">
        <w:rPr>
          <w:rFonts w:ascii="Arial" w:hAnsi="Arial" w:cs="Arial"/>
          <w:bCs/>
          <w:i/>
          <w:iCs/>
          <w:sz w:val="24"/>
          <w:szCs w:val="24"/>
        </w:rPr>
        <w:t>nie może prz</w:t>
      </w:r>
      <w:r w:rsidR="00EC7E1F" w:rsidRPr="00F07A55">
        <w:rPr>
          <w:rFonts w:ascii="Arial" w:hAnsi="Arial" w:cs="Arial"/>
          <w:bCs/>
          <w:i/>
          <w:iCs/>
          <w:sz w:val="24"/>
          <w:szCs w:val="24"/>
        </w:rPr>
        <w:t xml:space="preserve">ekroczyć 300% </w:t>
      </w:r>
      <w:proofErr w:type="gramStart"/>
      <w:r w:rsidR="00EC7E1F" w:rsidRPr="00F07A55">
        <w:rPr>
          <w:rFonts w:ascii="Arial" w:hAnsi="Arial" w:cs="Arial"/>
          <w:bCs/>
          <w:i/>
          <w:iCs/>
          <w:sz w:val="24"/>
          <w:szCs w:val="24"/>
        </w:rPr>
        <w:t xml:space="preserve">przeciętnego  </w:t>
      </w:r>
      <w:r w:rsidRPr="00F07A55">
        <w:rPr>
          <w:rFonts w:ascii="Arial" w:hAnsi="Arial" w:cs="Arial"/>
          <w:bCs/>
          <w:i/>
          <w:iCs/>
          <w:sz w:val="24"/>
          <w:szCs w:val="24"/>
        </w:rPr>
        <w:t>wynagrodzenia</w:t>
      </w:r>
      <w:proofErr w:type="gramEnd"/>
      <w:r w:rsidRPr="00F07A55">
        <w:rPr>
          <w:rFonts w:ascii="Arial" w:hAnsi="Arial" w:cs="Arial"/>
          <w:bCs/>
          <w:i/>
          <w:iCs/>
          <w:sz w:val="24"/>
          <w:szCs w:val="24"/>
        </w:rPr>
        <w:t xml:space="preserve"> w danym roku</w:t>
      </w:r>
      <w:r w:rsidRPr="00F07A55">
        <w:rPr>
          <w:rFonts w:ascii="Arial" w:hAnsi="Arial" w:cs="Arial"/>
          <w:i/>
          <w:iCs/>
          <w:sz w:val="24"/>
          <w:szCs w:val="24"/>
        </w:rPr>
        <w:t>)</w:t>
      </w:r>
    </w:p>
    <w:p w14:paraId="2E66A8E5" w14:textId="77777777" w:rsidR="007165AA" w:rsidRPr="00A17321" w:rsidRDefault="00546B2A" w:rsidP="00F07A55">
      <w:pPr>
        <w:pStyle w:val="Akapitzlist"/>
        <w:spacing w:before="57" w:after="57"/>
        <w:ind w:left="709"/>
        <w:rPr>
          <w:rFonts w:ascii="Arial" w:hAnsi="Arial" w:cs="Arial"/>
          <w:sz w:val="24"/>
          <w:szCs w:val="24"/>
        </w:rPr>
      </w:pPr>
      <w:r w:rsidRPr="00F07A55">
        <w:rPr>
          <w:rFonts w:ascii="Arial" w:hAnsi="Arial" w:cs="Arial"/>
          <w:b/>
          <w:sz w:val="24"/>
          <w:szCs w:val="24"/>
        </w:rPr>
        <w:t>b) kwota wkładu własnego wnoszonego p</w:t>
      </w:r>
      <w:r w:rsidR="00EC7E1F" w:rsidRPr="00F07A55">
        <w:rPr>
          <w:rFonts w:ascii="Arial" w:hAnsi="Arial" w:cs="Arial"/>
          <w:b/>
          <w:sz w:val="24"/>
          <w:szCs w:val="24"/>
        </w:rPr>
        <w:t>rzez pracodawcę</w:t>
      </w:r>
      <w:r w:rsidR="00EC7E1F">
        <w:rPr>
          <w:rFonts w:ascii="Arial" w:hAnsi="Arial" w:cs="Arial"/>
          <w:sz w:val="24"/>
          <w:szCs w:val="24"/>
        </w:rPr>
        <w:t xml:space="preserve"> ……</w:t>
      </w:r>
      <w:r w:rsidRPr="00A17321">
        <w:rPr>
          <w:rFonts w:ascii="Arial" w:hAnsi="Arial" w:cs="Arial"/>
          <w:sz w:val="24"/>
          <w:szCs w:val="24"/>
        </w:rPr>
        <w:t>………………</w:t>
      </w:r>
      <w:proofErr w:type="gramStart"/>
      <w:r w:rsidRPr="00A17321">
        <w:rPr>
          <w:rFonts w:ascii="Arial" w:hAnsi="Arial" w:cs="Arial"/>
          <w:sz w:val="24"/>
          <w:szCs w:val="24"/>
        </w:rPr>
        <w:t>…….</w:t>
      </w:r>
      <w:proofErr w:type="gramEnd"/>
      <w:r w:rsidRPr="00A17321">
        <w:rPr>
          <w:rFonts w:ascii="Arial" w:hAnsi="Arial" w:cs="Arial"/>
          <w:sz w:val="24"/>
          <w:szCs w:val="24"/>
        </w:rPr>
        <w:t>.zł</w:t>
      </w:r>
    </w:p>
    <w:p w14:paraId="336A2C21" w14:textId="77777777" w:rsidR="00F93447" w:rsidRDefault="00546B2A" w:rsidP="00F07A55">
      <w:pPr>
        <w:pStyle w:val="Akapitzlist"/>
        <w:spacing w:before="57" w:after="57"/>
        <w:ind w:left="709"/>
        <w:rPr>
          <w:rFonts w:ascii="Arial" w:hAnsi="Arial" w:cs="Arial"/>
          <w:i/>
          <w:iCs/>
          <w:sz w:val="24"/>
          <w:szCs w:val="24"/>
        </w:rPr>
      </w:pPr>
      <w:r w:rsidRPr="00A17321">
        <w:rPr>
          <w:rFonts w:ascii="Arial" w:hAnsi="Arial" w:cs="Arial"/>
          <w:i/>
          <w:iCs/>
          <w:sz w:val="24"/>
          <w:szCs w:val="24"/>
        </w:rPr>
        <w:t>(</w:t>
      </w:r>
      <w:r w:rsidRPr="00F07A55">
        <w:rPr>
          <w:rFonts w:ascii="Arial" w:hAnsi="Arial" w:cs="Arial"/>
          <w:bCs/>
          <w:i/>
          <w:iCs/>
          <w:sz w:val="24"/>
          <w:szCs w:val="24"/>
        </w:rPr>
        <w:t>przy wyliczaniu wkładu własnego pracodawcy</w:t>
      </w:r>
      <w:r w:rsidR="00513BCE" w:rsidRPr="00F07A55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F07A55">
        <w:rPr>
          <w:rFonts w:ascii="Arial" w:hAnsi="Arial" w:cs="Arial"/>
          <w:bCs/>
          <w:i/>
          <w:iCs/>
          <w:sz w:val="24"/>
          <w:szCs w:val="24"/>
        </w:rPr>
        <w:t>nie należy</w:t>
      </w:r>
      <w:r w:rsidRPr="00A17321">
        <w:rPr>
          <w:rFonts w:ascii="Arial" w:hAnsi="Arial" w:cs="Arial"/>
          <w:i/>
          <w:iCs/>
          <w:sz w:val="24"/>
          <w:szCs w:val="24"/>
        </w:rPr>
        <w:t xml:space="preserve"> uwzględniać innych kosztów, które</w:t>
      </w:r>
      <w:r w:rsidR="00EC7E1F">
        <w:rPr>
          <w:rFonts w:ascii="Arial" w:hAnsi="Arial" w:cs="Arial"/>
          <w:i/>
          <w:iCs/>
          <w:sz w:val="24"/>
          <w:szCs w:val="24"/>
        </w:rPr>
        <w:t xml:space="preserve"> pracodawca ponosi </w:t>
      </w:r>
      <w:r w:rsidRPr="00EC7E1F">
        <w:rPr>
          <w:rFonts w:ascii="Arial" w:hAnsi="Arial" w:cs="Arial"/>
          <w:i/>
          <w:iCs/>
          <w:sz w:val="24"/>
          <w:szCs w:val="24"/>
        </w:rPr>
        <w:t>w związku z udziałem pracowników w kształceniu ustawicznym, np. wynagrodzenia za godziny nieobec</w:t>
      </w:r>
      <w:r w:rsidR="00EC7E1F">
        <w:rPr>
          <w:rFonts w:ascii="Arial" w:hAnsi="Arial" w:cs="Arial"/>
          <w:i/>
          <w:iCs/>
          <w:sz w:val="24"/>
          <w:szCs w:val="24"/>
        </w:rPr>
        <w:t xml:space="preserve">ności w pracy </w:t>
      </w:r>
      <w:r w:rsidRPr="00EC7E1F">
        <w:rPr>
          <w:rFonts w:ascii="Arial" w:hAnsi="Arial" w:cs="Arial"/>
          <w:i/>
          <w:iCs/>
          <w:sz w:val="24"/>
          <w:szCs w:val="24"/>
        </w:rPr>
        <w:t xml:space="preserve">w związku z uczestnictwem </w:t>
      </w:r>
    </w:p>
    <w:p w14:paraId="0B2BBB81" w14:textId="77777777" w:rsidR="007165AA" w:rsidRPr="00EC7E1F" w:rsidRDefault="00546B2A" w:rsidP="00F07A55">
      <w:pPr>
        <w:pStyle w:val="Akapitzlist"/>
        <w:spacing w:before="57" w:after="57"/>
        <w:ind w:left="709"/>
        <w:rPr>
          <w:rFonts w:ascii="Arial" w:hAnsi="Arial" w:cs="Arial"/>
          <w:sz w:val="24"/>
          <w:szCs w:val="24"/>
        </w:rPr>
      </w:pPr>
      <w:r w:rsidRPr="00EC7E1F">
        <w:rPr>
          <w:rFonts w:ascii="Arial" w:hAnsi="Arial" w:cs="Arial"/>
          <w:i/>
          <w:iCs/>
          <w:sz w:val="24"/>
          <w:szCs w:val="24"/>
        </w:rPr>
        <w:t xml:space="preserve">z zajęciach, kosztów delegacji w przypadku konieczności dojazdu </w:t>
      </w:r>
      <w:r w:rsidR="00EC7E1F">
        <w:rPr>
          <w:rFonts w:ascii="Arial" w:hAnsi="Arial" w:cs="Arial"/>
          <w:i/>
          <w:iCs/>
          <w:sz w:val="24"/>
          <w:szCs w:val="24"/>
        </w:rPr>
        <w:t xml:space="preserve">do miejscowości </w:t>
      </w:r>
      <w:proofErr w:type="gramStart"/>
      <w:r w:rsidR="00EC7E1F">
        <w:rPr>
          <w:rFonts w:ascii="Arial" w:hAnsi="Arial" w:cs="Arial"/>
          <w:i/>
          <w:iCs/>
          <w:sz w:val="24"/>
          <w:szCs w:val="24"/>
        </w:rPr>
        <w:t xml:space="preserve">innej  </w:t>
      </w:r>
      <w:r w:rsidRPr="00EC7E1F">
        <w:rPr>
          <w:rFonts w:ascii="Arial" w:hAnsi="Arial" w:cs="Arial"/>
          <w:i/>
          <w:iCs/>
          <w:sz w:val="24"/>
          <w:szCs w:val="24"/>
        </w:rPr>
        <w:t>niż</w:t>
      </w:r>
      <w:proofErr w:type="gramEnd"/>
      <w:r w:rsidRPr="00EC7E1F">
        <w:rPr>
          <w:rFonts w:ascii="Arial" w:hAnsi="Arial" w:cs="Arial"/>
          <w:i/>
          <w:iCs/>
          <w:sz w:val="24"/>
          <w:szCs w:val="24"/>
        </w:rPr>
        <w:t xml:space="preserve"> miejsce pracy </w:t>
      </w:r>
      <w:proofErr w:type="gramStart"/>
      <w:r w:rsidRPr="00EC7E1F">
        <w:rPr>
          <w:rFonts w:ascii="Arial" w:hAnsi="Arial" w:cs="Arial"/>
          <w:i/>
          <w:iCs/>
          <w:sz w:val="24"/>
          <w:szCs w:val="24"/>
        </w:rPr>
        <w:t>itd. )</w:t>
      </w:r>
      <w:proofErr w:type="gramEnd"/>
    </w:p>
    <w:p w14:paraId="27C506F7" w14:textId="77777777" w:rsidR="007165AA" w:rsidRPr="0074611D" w:rsidRDefault="00F07A55" w:rsidP="00236436">
      <w:pPr>
        <w:spacing w:afterAutospacing="1"/>
        <w:ind w:left="708"/>
        <w:rPr>
          <w:rFonts w:ascii="Arial" w:hAnsi="Arial" w:cs="Arial"/>
          <w:b/>
          <w:color w:val="auto"/>
          <w:sz w:val="24"/>
          <w:szCs w:val="24"/>
        </w:rPr>
      </w:pPr>
      <w:r w:rsidRPr="0074611D">
        <w:rPr>
          <w:rFonts w:ascii="Arial" w:hAnsi="Arial" w:cs="Arial"/>
          <w:b/>
          <w:color w:val="auto"/>
          <w:sz w:val="24"/>
          <w:szCs w:val="24"/>
        </w:rPr>
        <w:t>Środki Krajowego Funduszu Szkoleniowego są środkami publicznymi w rozumieniu ustawy o finansach publicznych. Zgodnie z ustawą o podatku od towarów i usług                           oraz rozporządzeniem Ministra Finansów w sprawie zwolnień od podatku od towarów          i usług oraz warunków stosowania tych zwolnień, zwalnia się od podatku usługi kształcenia zawodowego lub przekwalifikowania zawodowego finansowane w co najmniej 70 % ze środków publicznych.</w:t>
      </w:r>
    </w:p>
    <w:p w14:paraId="4CA8EB50" w14:textId="77777777" w:rsidR="007165AA" w:rsidRPr="00F07A55" w:rsidRDefault="00546B2A" w:rsidP="00236436">
      <w:pPr>
        <w:pStyle w:val="Akapitzlist"/>
        <w:spacing w:before="57" w:after="57"/>
        <w:ind w:left="709"/>
        <w:rPr>
          <w:rFonts w:ascii="Arial" w:hAnsi="Arial" w:cs="Arial"/>
          <w:b/>
          <w:sz w:val="24"/>
          <w:szCs w:val="24"/>
        </w:rPr>
      </w:pPr>
      <w:r w:rsidRPr="00F07A55">
        <w:rPr>
          <w:rFonts w:ascii="Arial" w:hAnsi="Arial" w:cs="Arial"/>
          <w:b/>
          <w:sz w:val="24"/>
          <w:szCs w:val="24"/>
        </w:rPr>
        <w:t>Oświadczam, że:</w:t>
      </w:r>
    </w:p>
    <w:p w14:paraId="07583964" w14:textId="77777777" w:rsidR="007165AA" w:rsidRPr="00222ADF" w:rsidRDefault="00546B2A" w:rsidP="00236436">
      <w:pPr>
        <w:pStyle w:val="Akapitzlist"/>
        <w:spacing w:before="57" w:after="57"/>
        <w:ind w:left="709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wkład własny na sfinansowanie kształcenia ustawicznego zostanie zapewniony.</w:t>
      </w:r>
    </w:p>
    <w:p w14:paraId="5E9E5A8A" w14:textId="77777777" w:rsidR="007165AA" w:rsidRPr="005C1C59" w:rsidRDefault="005C1C59" w:rsidP="005C1C59">
      <w:pPr>
        <w:pStyle w:val="Akapitzlist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22ADF" w:rsidRPr="005C1C59">
        <w:rPr>
          <w:rFonts w:ascii="Arial" w:hAnsi="Arial" w:cs="Arial"/>
          <w:sz w:val="24"/>
          <w:szCs w:val="24"/>
        </w:rPr>
        <w:tab/>
      </w:r>
      <w:r w:rsidR="00222ADF" w:rsidRPr="005C1C59">
        <w:rPr>
          <w:rFonts w:ascii="Arial" w:hAnsi="Arial" w:cs="Arial"/>
          <w:sz w:val="24"/>
          <w:szCs w:val="24"/>
        </w:rPr>
        <w:tab/>
      </w:r>
      <w:r w:rsidR="00222ADF" w:rsidRPr="005C1C59">
        <w:rPr>
          <w:rFonts w:ascii="Arial" w:hAnsi="Arial" w:cs="Arial"/>
          <w:sz w:val="24"/>
          <w:szCs w:val="24"/>
        </w:rPr>
        <w:tab/>
      </w:r>
      <w:r w:rsidR="00222ADF" w:rsidRPr="005C1C59">
        <w:rPr>
          <w:rFonts w:ascii="Arial" w:hAnsi="Arial" w:cs="Arial"/>
          <w:sz w:val="24"/>
          <w:szCs w:val="24"/>
        </w:rPr>
        <w:tab/>
      </w:r>
      <w:r w:rsidR="00222ADF" w:rsidRPr="005C1C59">
        <w:rPr>
          <w:rFonts w:ascii="Arial" w:hAnsi="Arial" w:cs="Arial"/>
          <w:sz w:val="24"/>
          <w:szCs w:val="24"/>
        </w:rPr>
        <w:tab/>
      </w:r>
      <w:r w:rsidR="00F07A55" w:rsidRPr="005C1C59">
        <w:rPr>
          <w:rFonts w:ascii="Arial" w:hAnsi="Arial" w:cs="Arial"/>
          <w:sz w:val="24"/>
          <w:szCs w:val="24"/>
        </w:rPr>
        <w:tab/>
      </w:r>
      <w:r w:rsidR="00F07A55" w:rsidRPr="005C1C59">
        <w:rPr>
          <w:rFonts w:ascii="Arial" w:hAnsi="Arial" w:cs="Arial"/>
          <w:sz w:val="24"/>
          <w:szCs w:val="24"/>
        </w:rPr>
        <w:tab/>
      </w:r>
      <w:r w:rsidR="00F07A55" w:rsidRPr="005C1C59">
        <w:rPr>
          <w:rFonts w:ascii="Arial" w:hAnsi="Arial" w:cs="Arial"/>
          <w:sz w:val="24"/>
          <w:szCs w:val="24"/>
        </w:rPr>
        <w:tab/>
      </w:r>
      <w:r w:rsidR="00F07A55" w:rsidRPr="005C1C59">
        <w:rPr>
          <w:rFonts w:ascii="Arial" w:hAnsi="Arial" w:cs="Arial"/>
          <w:sz w:val="24"/>
          <w:szCs w:val="24"/>
        </w:rPr>
        <w:tab/>
      </w:r>
      <w:r w:rsidR="00F07A55" w:rsidRPr="005C1C59">
        <w:rPr>
          <w:rFonts w:ascii="Arial" w:hAnsi="Arial" w:cs="Arial"/>
          <w:sz w:val="24"/>
          <w:szCs w:val="24"/>
        </w:rPr>
        <w:tab/>
      </w:r>
      <w:r w:rsidR="00F07A55" w:rsidRPr="005C1C59">
        <w:rPr>
          <w:rFonts w:ascii="Arial" w:hAnsi="Arial" w:cs="Arial"/>
          <w:sz w:val="24"/>
          <w:szCs w:val="24"/>
        </w:rPr>
        <w:tab/>
      </w:r>
      <w:r w:rsidR="00F07A55" w:rsidRPr="005C1C59">
        <w:rPr>
          <w:rFonts w:ascii="Arial" w:hAnsi="Arial" w:cs="Arial"/>
          <w:sz w:val="24"/>
          <w:szCs w:val="24"/>
        </w:rPr>
        <w:tab/>
      </w:r>
      <w:r w:rsidR="00F07A55" w:rsidRPr="005C1C59">
        <w:rPr>
          <w:rFonts w:ascii="Arial" w:hAnsi="Arial" w:cs="Arial"/>
          <w:sz w:val="24"/>
          <w:szCs w:val="24"/>
        </w:rPr>
        <w:tab/>
      </w:r>
      <w:r w:rsidR="00546B2A" w:rsidRPr="005C1C59">
        <w:rPr>
          <w:rFonts w:ascii="Arial" w:hAnsi="Arial" w:cs="Arial"/>
          <w:sz w:val="24"/>
          <w:szCs w:val="24"/>
        </w:rPr>
        <w:t>…………………………………….</w:t>
      </w:r>
    </w:p>
    <w:p w14:paraId="7C043639" w14:textId="77777777" w:rsidR="007165AA" w:rsidRPr="00F07A55" w:rsidRDefault="00222ADF" w:rsidP="00F07A55">
      <w:pPr>
        <w:pStyle w:val="Akapitzlist"/>
        <w:spacing w:after="0" w:line="240" w:lineRule="auto"/>
        <w:ind w:left="709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6B2A" w:rsidRPr="00A17321">
        <w:rPr>
          <w:rFonts w:ascii="Arial" w:hAnsi="Arial" w:cs="Arial"/>
          <w:sz w:val="24"/>
          <w:szCs w:val="24"/>
        </w:rPr>
        <w:t>podpis</w:t>
      </w:r>
    </w:p>
    <w:p w14:paraId="48A11D98" w14:textId="77777777" w:rsidR="001F56AE" w:rsidRPr="00B768CD" w:rsidRDefault="001F56AE" w:rsidP="001F56AE">
      <w:pPr>
        <w:pStyle w:val="Default"/>
        <w:spacing w:line="276" w:lineRule="auto"/>
        <w:ind w:left="720"/>
        <w:rPr>
          <w:rFonts w:ascii="Arial" w:hAnsi="Arial" w:cs="Arial"/>
          <w:b/>
          <w:color w:val="auto"/>
        </w:rPr>
      </w:pPr>
      <w:r w:rsidRPr="00B768CD">
        <w:rPr>
          <w:rFonts w:ascii="Arial" w:hAnsi="Arial" w:cs="Arial"/>
          <w:b/>
          <w:color w:val="auto"/>
        </w:rPr>
        <w:t>* niepotrzebne skreślić</w:t>
      </w:r>
    </w:p>
    <w:p w14:paraId="67F937D8" w14:textId="77777777" w:rsidR="00D77F4A" w:rsidRDefault="00D77F4A" w:rsidP="00222ADF">
      <w:pPr>
        <w:pStyle w:val="Akapitzlist"/>
        <w:spacing w:line="240" w:lineRule="auto"/>
        <w:ind w:left="0" w:right="142"/>
        <w:rPr>
          <w:rFonts w:ascii="Arial" w:hAnsi="Arial" w:cs="Arial"/>
          <w:b/>
          <w:bCs/>
          <w:sz w:val="24"/>
          <w:szCs w:val="24"/>
        </w:rPr>
      </w:pPr>
    </w:p>
    <w:p w14:paraId="5EE03B53" w14:textId="77777777" w:rsidR="007165AA" w:rsidRPr="00A17321" w:rsidRDefault="00546B2A" w:rsidP="00222ADF">
      <w:pPr>
        <w:pStyle w:val="Akapitzlist"/>
        <w:spacing w:line="240" w:lineRule="auto"/>
        <w:ind w:left="0" w:right="142"/>
        <w:rPr>
          <w:rFonts w:ascii="Arial" w:hAnsi="Arial" w:cs="Arial"/>
          <w:b/>
          <w:bCs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>Forma kształcenia ustawicznego</w:t>
      </w:r>
    </w:p>
    <w:p w14:paraId="5B50C188" w14:textId="77777777" w:rsidR="007165AA" w:rsidRDefault="00546B2A" w:rsidP="00222ADF">
      <w:pPr>
        <w:pStyle w:val="Akapitzlist"/>
        <w:spacing w:line="240" w:lineRule="auto"/>
        <w:ind w:left="0" w:right="142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(należy wybrać </w:t>
      </w:r>
      <w:r w:rsidRPr="00A17321">
        <w:rPr>
          <w:rFonts w:ascii="Arial" w:hAnsi="Arial" w:cs="Arial"/>
          <w:b/>
          <w:bCs/>
          <w:sz w:val="24"/>
          <w:szCs w:val="24"/>
          <w:u w:val="single"/>
        </w:rPr>
        <w:t>tylko jedną</w:t>
      </w:r>
      <w:r w:rsidRPr="00A17321">
        <w:rPr>
          <w:rFonts w:ascii="Arial" w:hAnsi="Arial" w:cs="Arial"/>
          <w:sz w:val="24"/>
          <w:szCs w:val="24"/>
        </w:rPr>
        <w:t xml:space="preserve"> z możliwych form kształcenia ustawicznego, tj. kurs lub studia podyplomowe lub egzamin)</w:t>
      </w:r>
    </w:p>
    <w:tbl>
      <w:tblPr>
        <w:tblW w:w="5078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ayout w:type="fixed"/>
        <w:tblCellMar>
          <w:left w:w="-5" w:type="dxa"/>
        </w:tblCellMar>
        <w:tblLook w:val="00A0" w:firstRow="1" w:lastRow="0" w:firstColumn="1" w:lastColumn="0" w:noHBand="0" w:noVBand="0"/>
      </w:tblPr>
      <w:tblGrid>
        <w:gridCol w:w="605"/>
        <w:gridCol w:w="1786"/>
        <w:gridCol w:w="1180"/>
        <w:gridCol w:w="698"/>
        <w:gridCol w:w="709"/>
        <w:gridCol w:w="948"/>
        <w:gridCol w:w="1401"/>
        <w:gridCol w:w="1687"/>
        <w:gridCol w:w="1730"/>
      </w:tblGrid>
      <w:tr w:rsidR="00C0780C" w:rsidRPr="00A17321" w14:paraId="2D7318BB" w14:textId="77777777" w:rsidTr="00C0780C">
        <w:trPr>
          <w:trHeight w:val="622"/>
          <w:jc w:val="center"/>
        </w:trPr>
        <w:tc>
          <w:tcPr>
            <w:tcW w:w="282" w:type="pct"/>
            <w:vMerge w:val="restart"/>
            <w:tcBorders>
              <w:top w:val="single" w:sz="4" w:space="0" w:color="00000A"/>
              <w:left w:val="single" w:sz="4" w:space="0" w:color="00000A"/>
            </w:tcBorders>
            <w:tcMar>
              <w:left w:w="-5" w:type="dxa"/>
            </w:tcMar>
            <w:vAlign w:val="center"/>
          </w:tcPr>
          <w:p w14:paraId="441D6B34" w14:textId="77777777" w:rsidR="00B62121" w:rsidRPr="00A17321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3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37A679D7" w14:textId="77777777" w:rsidR="00B62121" w:rsidRPr="006602C6" w:rsidRDefault="00B62121" w:rsidP="000940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sz w:val="24"/>
                <w:szCs w:val="24"/>
              </w:rPr>
              <w:t>Nazwa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602C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kształcenia </w:t>
            </w:r>
          </w:p>
          <w:p w14:paraId="089CFFAE" w14:textId="77777777" w:rsidR="00B62121" w:rsidRPr="006602C6" w:rsidRDefault="00B62121" w:rsidP="000940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602C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i termin realizacji </w:t>
            </w:r>
          </w:p>
          <w:p w14:paraId="0A097022" w14:textId="77777777" w:rsidR="00B62121" w:rsidRPr="00A17321" w:rsidRDefault="00B62121" w:rsidP="000940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02C6">
              <w:rPr>
                <w:rFonts w:ascii="Arial" w:hAnsi="Arial" w:cs="Arial"/>
                <w:b/>
                <w:color w:val="auto"/>
                <w:sz w:val="24"/>
                <w:szCs w:val="24"/>
              </w:rPr>
              <w:t>od-do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1732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04" w:type="pct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271F8B7D" w14:textId="77777777" w:rsidR="00B62121" w:rsidRPr="00A17321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bCs/>
                <w:sz w:val="24"/>
                <w:szCs w:val="24"/>
              </w:rPr>
              <w:t>Liczba uczestników</w:t>
            </w:r>
          </w:p>
        </w:tc>
        <w:tc>
          <w:tcPr>
            <w:tcW w:w="44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00370AAA" w14:textId="77777777" w:rsidR="00B62121" w:rsidRDefault="00B62121" w:rsidP="000940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Koszt dla 1 osoby </w:t>
            </w:r>
          </w:p>
          <w:p w14:paraId="5AA0BD79" w14:textId="77777777" w:rsidR="00B62121" w:rsidRPr="00A17321" w:rsidRDefault="00B62121" w:rsidP="000940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bCs/>
                <w:sz w:val="24"/>
                <w:szCs w:val="24"/>
              </w:rPr>
              <w:t>w zł</w:t>
            </w:r>
          </w:p>
        </w:tc>
        <w:tc>
          <w:tcPr>
            <w:tcW w:w="65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6391C11E" w14:textId="77777777" w:rsidR="00B62121" w:rsidRDefault="00B62121" w:rsidP="000940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sz w:val="24"/>
                <w:szCs w:val="24"/>
              </w:rPr>
              <w:t xml:space="preserve">Całkowita wysokość </w:t>
            </w:r>
          </w:p>
          <w:p w14:paraId="69AA9548" w14:textId="77777777" w:rsidR="00B62121" w:rsidRPr="00A17321" w:rsidRDefault="00B62121" w:rsidP="000940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sz w:val="24"/>
                <w:szCs w:val="24"/>
              </w:rPr>
              <w:t xml:space="preserve">wydatków </w:t>
            </w:r>
          </w:p>
          <w:p w14:paraId="502DCEE3" w14:textId="77777777" w:rsidR="00B62121" w:rsidRDefault="00B62121" w:rsidP="000940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sz w:val="24"/>
                <w:szCs w:val="24"/>
              </w:rPr>
              <w:t xml:space="preserve">na działania </w:t>
            </w:r>
          </w:p>
          <w:p w14:paraId="0866AB3E" w14:textId="77777777" w:rsidR="00B62121" w:rsidRPr="00A17321" w:rsidRDefault="00B62121" w:rsidP="000940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sz w:val="24"/>
                <w:szCs w:val="24"/>
              </w:rPr>
              <w:t>w zł</w:t>
            </w:r>
          </w:p>
        </w:tc>
        <w:tc>
          <w:tcPr>
            <w:tcW w:w="78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65C415A7" w14:textId="77777777" w:rsidR="00B62121" w:rsidRPr="00A17321" w:rsidRDefault="00B62121" w:rsidP="000940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sz w:val="24"/>
                <w:szCs w:val="24"/>
              </w:rPr>
              <w:t>Wysokość wkładu własnego wnoszonego przez pracodawcę w zł</w:t>
            </w:r>
          </w:p>
        </w:tc>
        <w:tc>
          <w:tcPr>
            <w:tcW w:w="806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2E7FA759" w14:textId="77777777" w:rsidR="00B62121" w:rsidRPr="00A17321" w:rsidRDefault="00B62121" w:rsidP="000940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sz w:val="24"/>
                <w:szCs w:val="24"/>
              </w:rPr>
              <w:t xml:space="preserve">Wnioskowana wysokość środków </w:t>
            </w:r>
          </w:p>
          <w:p w14:paraId="7243C896" w14:textId="77777777" w:rsidR="00B62121" w:rsidRPr="00A17321" w:rsidRDefault="00B62121" w:rsidP="000940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sz w:val="24"/>
                <w:szCs w:val="24"/>
              </w:rPr>
              <w:t>z KFS w zł</w:t>
            </w:r>
          </w:p>
        </w:tc>
      </w:tr>
      <w:tr w:rsidR="00C0780C" w:rsidRPr="00A17321" w14:paraId="66BDD010" w14:textId="77777777" w:rsidTr="00C0780C">
        <w:trPr>
          <w:trHeight w:val="560"/>
          <w:jc w:val="center"/>
        </w:trPr>
        <w:tc>
          <w:tcPr>
            <w:tcW w:w="282" w:type="pct"/>
            <w:vMerge/>
            <w:tcBorders>
              <w:left w:val="single" w:sz="4" w:space="0" w:color="00000A"/>
            </w:tcBorders>
            <w:tcMar>
              <w:left w:w="-5" w:type="dxa"/>
            </w:tcMar>
            <w:vAlign w:val="center"/>
          </w:tcPr>
          <w:p w14:paraId="338889B0" w14:textId="77777777" w:rsidR="00B62121" w:rsidRPr="00A17321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816F0EB" w14:textId="77777777" w:rsidR="00B62121" w:rsidRPr="00A17321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14:paraId="432521E4" w14:textId="77777777" w:rsidR="00B62121" w:rsidRPr="00001F74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91FC5A" w14:textId="77777777" w:rsidR="00B62121" w:rsidRPr="00001F74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F74">
              <w:rPr>
                <w:rFonts w:ascii="Arial" w:hAnsi="Arial" w:cs="Arial"/>
                <w:sz w:val="18"/>
                <w:szCs w:val="18"/>
              </w:rPr>
              <w:t>Pracodawca</w:t>
            </w:r>
          </w:p>
        </w:tc>
        <w:tc>
          <w:tcPr>
            <w:tcW w:w="655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14:paraId="358AB7FA" w14:textId="77777777" w:rsidR="00B62121" w:rsidRPr="00001F74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C0BCE7" w14:textId="77777777" w:rsidR="00B62121" w:rsidRPr="00001F74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F74">
              <w:rPr>
                <w:rFonts w:ascii="Arial" w:hAnsi="Arial" w:cs="Arial"/>
                <w:sz w:val="20"/>
                <w:szCs w:val="20"/>
              </w:rPr>
              <w:t>Pracownicy</w:t>
            </w:r>
          </w:p>
        </w:tc>
        <w:tc>
          <w:tcPr>
            <w:tcW w:w="44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E1BB48B" w14:textId="77777777" w:rsidR="00B62121" w:rsidRPr="00A17321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7EA3567" w14:textId="77777777" w:rsidR="00B62121" w:rsidRPr="00A17321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F0F8277" w14:textId="77777777" w:rsidR="00B62121" w:rsidRPr="00A17321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10CE51A" w14:textId="77777777" w:rsidR="00B62121" w:rsidRPr="00A17321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780C" w:rsidRPr="00A17321" w14:paraId="5D43B9F2" w14:textId="77777777" w:rsidTr="00C0780C">
        <w:trPr>
          <w:trHeight w:val="566"/>
          <w:jc w:val="center"/>
        </w:trPr>
        <w:tc>
          <w:tcPr>
            <w:tcW w:w="282" w:type="pct"/>
            <w:vMerge/>
            <w:tcBorders>
              <w:left w:val="single" w:sz="4" w:space="0" w:color="00000A"/>
              <w:bottom w:val="single" w:sz="4" w:space="0" w:color="00000A"/>
            </w:tcBorders>
            <w:tcMar>
              <w:left w:w="-5" w:type="dxa"/>
            </w:tcMar>
            <w:vAlign w:val="center"/>
          </w:tcPr>
          <w:p w14:paraId="1AE3E9CE" w14:textId="77777777" w:rsidR="00B62121" w:rsidRPr="00A17321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8D49AC" w14:textId="77777777" w:rsidR="00B62121" w:rsidRPr="00A17321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500A0D" w14:textId="77777777" w:rsidR="00B62121" w:rsidRPr="00001F74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9E61E6" w14:textId="77777777" w:rsidR="00B62121" w:rsidRPr="00001F74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F74">
              <w:rPr>
                <w:rFonts w:ascii="Arial" w:hAnsi="Arial" w:cs="Arial"/>
                <w:sz w:val="18"/>
                <w:szCs w:val="18"/>
              </w:rPr>
              <w:t>ogółem</w:t>
            </w:r>
          </w:p>
        </w:tc>
        <w:tc>
          <w:tcPr>
            <w:tcW w:w="32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1E91D7" w14:textId="77777777" w:rsidR="00B62121" w:rsidRPr="00001F74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1F74">
              <w:rPr>
                <w:rFonts w:ascii="Arial" w:hAnsi="Arial" w:cs="Arial"/>
                <w:sz w:val="18"/>
                <w:szCs w:val="18"/>
              </w:rPr>
              <w:t>kobiety</w:t>
            </w:r>
          </w:p>
        </w:tc>
        <w:tc>
          <w:tcPr>
            <w:tcW w:w="44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CDC46A" w14:textId="77777777" w:rsidR="00B62121" w:rsidRPr="00A17321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F4F225" w14:textId="77777777" w:rsidR="00B62121" w:rsidRPr="00A17321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FA54E6" w14:textId="77777777" w:rsidR="00B62121" w:rsidRPr="00A17321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97E548" w14:textId="77777777" w:rsidR="00B62121" w:rsidRPr="00A17321" w:rsidRDefault="00B62121" w:rsidP="000359AF">
            <w:pPr>
              <w:spacing w:after="0" w:line="200" w:lineRule="exac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2121" w:rsidRPr="00A17321" w14:paraId="02778363" w14:textId="77777777" w:rsidTr="00236436">
        <w:trPr>
          <w:trHeight w:val="803"/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-5" w:type="dxa"/>
            </w:tcMar>
            <w:vAlign w:val="center"/>
          </w:tcPr>
          <w:p w14:paraId="0A415B00" w14:textId="77777777" w:rsidR="00B62121" w:rsidRPr="00A173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18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14:paraId="084CB990" w14:textId="77777777" w:rsidR="00B62121" w:rsidRPr="00A17321" w:rsidRDefault="00B62121" w:rsidP="000359A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sz w:val="24"/>
                <w:szCs w:val="24"/>
              </w:rPr>
              <w:t>Określenie potrzeb pracodawcy w zakresie kształcenia ustawicznego w związku z ubieganiem się o sfinansowan</w:t>
            </w:r>
            <w:permStart w:id="1807290491" w:edGrp="everyone"/>
            <w:permEnd w:id="1807290491"/>
            <w:r w:rsidRPr="00A17321">
              <w:rPr>
                <w:rFonts w:ascii="Arial" w:hAnsi="Arial" w:cs="Arial"/>
                <w:sz w:val="24"/>
                <w:szCs w:val="24"/>
              </w:rPr>
              <w:t>ie tego kształcenia ze środków KFS</w:t>
            </w:r>
          </w:p>
        </w:tc>
      </w:tr>
      <w:tr w:rsidR="00C0780C" w:rsidRPr="00A17321" w14:paraId="2B62522B" w14:textId="77777777" w:rsidTr="00236436">
        <w:trPr>
          <w:trHeight w:val="546"/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14:paraId="3DF817AD" w14:textId="77777777" w:rsidR="00B62121" w:rsidRPr="00A173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B10FDA" w14:textId="77777777" w:rsidR="00B62121" w:rsidRPr="00A17321" w:rsidRDefault="00B62121" w:rsidP="00DB3A3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BA2465" w14:textId="77777777" w:rsidR="00B62121" w:rsidRPr="00A17321" w:rsidRDefault="00B62121" w:rsidP="00DB3A3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12F674" w14:textId="77777777" w:rsidR="00B62121" w:rsidRPr="00A17321" w:rsidRDefault="00B62121" w:rsidP="00DB3A3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85B016" w14:textId="77777777" w:rsidR="00B62121" w:rsidRPr="00A17321" w:rsidRDefault="00B62121" w:rsidP="00DB3A3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C0FDDA" w14:textId="77777777" w:rsidR="00B62121" w:rsidRPr="00A17321" w:rsidRDefault="00B62121" w:rsidP="00DB3A3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D7876F" w14:textId="77777777" w:rsidR="00B62121" w:rsidRPr="00A17321" w:rsidRDefault="00B62121" w:rsidP="00DB3A3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739540" w14:textId="77777777" w:rsidR="00B62121" w:rsidRPr="00A17321" w:rsidRDefault="00B62121" w:rsidP="00DB3A3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318FB0" w14:textId="77777777" w:rsidR="00B62121" w:rsidRPr="00A17321" w:rsidRDefault="00B62121" w:rsidP="00DB3A3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121" w:rsidRPr="00A17321" w14:paraId="6865BC99" w14:textId="77777777" w:rsidTr="00236436">
        <w:trPr>
          <w:trHeight w:val="409"/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-5" w:type="dxa"/>
            </w:tcMar>
            <w:vAlign w:val="center"/>
          </w:tcPr>
          <w:p w14:paraId="75F6FF94" w14:textId="77777777" w:rsidR="00B62121" w:rsidRPr="00A173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18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14:paraId="1FB7C74E" w14:textId="77777777" w:rsidR="00B62121" w:rsidRPr="00A17321" w:rsidRDefault="00B62121" w:rsidP="000359A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sz w:val="24"/>
                <w:szCs w:val="24"/>
              </w:rPr>
              <w:t>Kursy realizowane z inicjatywy pracodawcy lub za jego zgodą</w:t>
            </w:r>
          </w:p>
        </w:tc>
      </w:tr>
      <w:tr w:rsidR="00C0780C" w:rsidRPr="00A17321" w14:paraId="616063AE" w14:textId="77777777" w:rsidTr="00236436">
        <w:trPr>
          <w:trHeight w:val="552"/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14:paraId="22011B71" w14:textId="77777777" w:rsidR="00B62121" w:rsidRPr="00A173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bCs/>
                <w:sz w:val="24"/>
                <w:szCs w:val="24"/>
              </w:rPr>
              <w:t>2.1</w:t>
            </w:r>
          </w:p>
          <w:p w14:paraId="1F867A12" w14:textId="77777777" w:rsidR="00B62121" w:rsidRPr="00A173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05CAFA" w14:textId="77777777"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488268" w14:textId="77777777"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BFA25A" w14:textId="77777777"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C436FB" w14:textId="77777777"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7DFE51" w14:textId="77777777"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926009" w14:textId="77777777"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7B27CA" w14:textId="77777777"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B24726" w14:textId="77777777"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80C" w:rsidRPr="00A17321" w14:paraId="3DC820D5" w14:textId="77777777" w:rsidTr="00236436">
        <w:trPr>
          <w:trHeight w:val="766"/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14:paraId="49DCF31C" w14:textId="77777777" w:rsidR="00B62121" w:rsidRPr="00A173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675E67" w14:textId="77777777"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9D581A" w14:textId="77777777"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49D09D" w14:textId="77777777"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D4D17B" w14:textId="77777777"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75293D" w14:textId="77777777"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BBD390" w14:textId="77777777"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B02351" w14:textId="77777777"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479265" w14:textId="77777777"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80C" w:rsidRPr="00A17321" w14:paraId="38608A18" w14:textId="77777777" w:rsidTr="00236436">
        <w:trPr>
          <w:trHeight w:val="766"/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14:paraId="41A053D6" w14:textId="77777777" w:rsidR="00B621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BD0505" w14:textId="77777777"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766735" w14:textId="77777777"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6246A6" w14:textId="77777777"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3D4BCF" w14:textId="77777777"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9227A1" w14:textId="77777777"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0726C1" w14:textId="77777777"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6676BB" w14:textId="77777777"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E5BBBF" w14:textId="77777777" w:rsidR="00B62121" w:rsidRPr="00A17321" w:rsidRDefault="00B62121" w:rsidP="00DB3A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121" w:rsidRPr="00A17321" w14:paraId="224E9A47" w14:textId="77777777" w:rsidTr="00236436">
        <w:trPr>
          <w:trHeight w:val="395"/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-5" w:type="dxa"/>
            </w:tcMar>
            <w:vAlign w:val="center"/>
          </w:tcPr>
          <w:p w14:paraId="6A9E905C" w14:textId="77777777" w:rsidR="00B62121" w:rsidRPr="00A173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18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14:paraId="60150ADD" w14:textId="77777777" w:rsidR="00B62121" w:rsidRPr="00A17321" w:rsidRDefault="00B62121" w:rsidP="000359A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sz w:val="24"/>
                <w:szCs w:val="24"/>
              </w:rPr>
              <w:t>Studia podyplomowe realizowane z inicjatywy pracodawcy lub za jego zgodą</w:t>
            </w:r>
          </w:p>
        </w:tc>
      </w:tr>
      <w:tr w:rsidR="00C0780C" w:rsidRPr="00A17321" w14:paraId="734040EB" w14:textId="77777777" w:rsidTr="00236436">
        <w:trPr>
          <w:trHeight w:val="669"/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14:paraId="3C814F0A" w14:textId="77777777" w:rsidR="00B62121" w:rsidRPr="00A173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C203C8" w14:textId="77777777"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17DEA1" w14:textId="77777777"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C4B190" w14:textId="77777777"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DCAA84" w14:textId="77777777"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86758C" w14:textId="77777777"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5875C5" w14:textId="77777777"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AACE6B" w14:textId="77777777"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BDE67E" w14:textId="77777777"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80C" w:rsidRPr="00A17321" w14:paraId="1F716989" w14:textId="77777777" w:rsidTr="00236436">
        <w:trPr>
          <w:trHeight w:val="680"/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14:paraId="03076CB6" w14:textId="77777777" w:rsidR="00B62121" w:rsidRPr="00A173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E246FA" w14:textId="77777777"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C9BBE3" w14:textId="77777777"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39E6DB" w14:textId="77777777"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5A2EE8" w14:textId="77777777"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C661D6" w14:textId="77777777"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A40345" w14:textId="77777777"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1E2E35" w14:textId="77777777"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DF6D50" w14:textId="77777777"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80C" w:rsidRPr="00A17321" w14:paraId="7D83A7CC" w14:textId="77777777" w:rsidTr="00236436">
        <w:trPr>
          <w:trHeight w:val="680"/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14:paraId="5CEA6D95" w14:textId="77777777" w:rsidR="00B621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7ACB8A" w14:textId="77777777"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DF41E1" w14:textId="77777777"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EF18EC" w14:textId="77777777"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9BFACF" w14:textId="77777777"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F1D8AD" w14:textId="77777777"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1239E3" w14:textId="77777777"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43BFE3" w14:textId="77777777"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253C36" w14:textId="77777777"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121" w:rsidRPr="00A17321" w14:paraId="200EAC29" w14:textId="77777777" w:rsidTr="00236436">
        <w:trPr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-5" w:type="dxa"/>
            </w:tcMar>
            <w:vAlign w:val="center"/>
          </w:tcPr>
          <w:p w14:paraId="3EC9488D" w14:textId="77777777" w:rsidR="00B62121" w:rsidRPr="00A173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18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14:paraId="4AF12469" w14:textId="77777777" w:rsidR="00B62121" w:rsidRPr="00A17321" w:rsidRDefault="00B62121" w:rsidP="000359A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sz w:val="24"/>
                <w:szCs w:val="24"/>
              </w:rPr>
              <w:t xml:space="preserve">Egzaminy umożliwiające uzyskanie dokumentów potwierdzających nabycie umiejętności, </w:t>
            </w:r>
            <w:proofErr w:type="gramStart"/>
            <w:r w:rsidRPr="00A17321">
              <w:rPr>
                <w:rFonts w:ascii="Arial" w:hAnsi="Arial" w:cs="Arial"/>
                <w:sz w:val="24"/>
                <w:szCs w:val="24"/>
              </w:rPr>
              <w:t>kwalifikacji  lub</w:t>
            </w:r>
            <w:proofErr w:type="gramEnd"/>
            <w:r w:rsidRPr="00A17321">
              <w:rPr>
                <w:rFonts w:ascii="Arial" w:hAnsi="Arial" w:cs="Arial"/>
                <w:sz w:val="24"/>
                <w:szCs w:val="24"/>
              </w:rPr>
              <w:t xml:space="preserve"> uprawnień zawodowych</w:t>
            </w:r>
          </w:p>
        </w:tc>
      </w:tr>
      <w:tr w:rsidR="00C0780C" w:rsidRPr="00A17321" w14:paraId="0691A639" w14:textId="77777777" w:rsidTr="00236436">
        <w:trPr>
          <w:trHeight w:val="480"/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14:paraId="6DEF5677" w14:textId="77777777" w:rsidR="00B62121" w:rsidRPr="00A173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D50E91" w14:textId="77777777"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9C838E" w14:textId="77777777"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6F9EE0" w14:textId="77777777"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2ECB5E" w14:textId="77777777"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3CC6BD" w14:textId="77777777"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A12895" w14:textId="77777777"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9ED9DB" w14:textId="77777777"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189ED1" w14:textId="77777777"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121" w:rsidRPr="00A17321" w14:paraId="09D3BBCA" w14:textId="77777777" w:rsidTr="00236436">
        <w:trPr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-5" w:type="dxa"/>
            </w:tcMar>
            <w:vAlign w:val="center"/>
          </w:tcPr>
          <w:p w14:paraId="1CA29A92" w14:textId="77777777" w:rsidR="00B62121" w:rsidRPr="00A173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18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14:paraId="25109FEB" w14:textId="77777777" w:rsidR="00B62121" w:rsidRPr="00A17321" w:rsidRDefault="00B62121" w:rsidP="000359A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sz w:val="24"/>
                <w:szCs w:val="24"/>
              </w:rPr>
              <w:t xml:space="preserve">Badania lekarskie i psychologiczne wymagane do podjęcia kształcenia lub pracy </w:t>
            </w:r>
            <w:proofErr w:type="gramStart"/>
            <w:r w:rsidRPr="00A17321">
              <w:rPr>
                <w:rFonts w:ascii="Arial" w:hAnsi="Arial" w:cs="Arial"/>
                <w:sz w:val="24"/>
                <w:szCs w:val="24"/>
              </w:rPr>
              <w:t>zawodowej  po</w:t>
            </w:r>
            <w:proofErr w:type="gramEnd"/>
            <w:r w:rsidRPr="00A17321">
              <w:rPr>
                <w:rFonts w:ascii="Arial" w:hAnsi="Arial" w:cs="Arial"/>
                <w:sz w:val="24"/>
                <w:szCs w:val="24"/>
              </w:rPr>
              <w:t xml:space="preserve"> ukończonym kształceniu</w:t>
            </w:r>
          </w:p>
        </w:tc>
      </w:tr>
      <w:tr w:rsidR="00C0780C" w:rsidRPr="00A17321" w14:paraId="25A13EFC" w14:textId="77777777" w:rsidTr="00236436">
        <w:trPr>
          <w:trHeight w:val="510"/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14:paraId="1AD7D774" w14:textId="77777777" w:rsidR="00B62121" w:rsidRPr="00A173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7130EA" w14:textId="77777777"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6E6E8E" w14:textId="77777777"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94067E" w14:textId="77777777"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C9DF7F" w14:textId="77777777"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8FEF2A" w14:textId="77777777"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D70AE8" w14:textId="77777777"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CA284C" w14:textId="77777777"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78A00F" w14:textId="77777777" w:rsidR="00B62121" w:rsidRPr="00A17321" w:rsidRDefault="00B62121" w:rsidP="00033E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121" w:rsidRPr="00A17321" w14:paraId="31BAF975" w14:textId="77777777" w:rsidTr="00236436">
        <w:trPr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-5" w:type="dxa"/>
            </w:tcMar>
            <w:vAlign w:val="center"/>
          </w:tcPr>
          <w:p w14:paraId="35FA13BA" w14:textId="77777777" w:rsidR="00B62121" w:rsidRPr="00A173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18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14:paraId="55D399AA" w14:textId="77777777" w:rsidR="00B62121" w:rsidRPr="00A17321" w:rsidRDefault="00B62121" w:rsidP="000359A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sz w:val="24"/>
                <w:szCs w:val="24"/>
              </w:rPr>
              <w:t xml:space="preserve">Ubezpieczenie od następstw nieszczęśliwych </w:t>
            </w:r>
            <w:proofErr w:type="gramStart"/>
            <w:r w:rsidRPr="00A17321">
              <w:rPr>
                <w:rFonts w:ascii="Arial" w:hAnsi="Arial" w:cs="Arial"/>
                <w:sz w:val="24"/>
                <w:szCs w:val="24"/>
              </w:rPr>
              <w:t>wypadków  w</w:t>
            </w:r>
            <w:proofErr w:type="gramEnd"/>
            <w:r w:rsidRPr="00A17321">
              <w:rPr>
                <w:rFonts w:ascii="Arial" w:hAnsi="Arial" w:cs="Arial"/>
                <w:sz w:val="24"/>
                <w:szCs w:val="24"/>
              </w:rPr>
              <w:t xml:space="preserve"> związku z podjętym kształceniem</w:t>
            </w:r>
          </w:p>
        </w:tc>
      </w:tr>
      <w:tr w:rsidR="00C0780C" w:rsidRPr="00A17321" w14:paraId="37D2380F" w14:textId="77777777" w:rsidTr="00236436">
        <w:trPr>
          <w:trHeight w:val="426"/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14:paraId="6D00CA27" w14:textId="77777777" w:rsidR="00B62121" w:rsidRPr="00A17321" w:rsidRDefault="00B62121" w:rsidP="00236436">
            <w:pPr>
              <w:spacing w:after="0" w:line="240" w:lineRule="auto"/>
              <w:ind w:left="8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583367" w14:textId="77777777"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B8CC5D" w14:textId="77777777"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84CC5F" w14:textId="77777777"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A14862" w14:textId="77777777"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62926B" w14:textId="77777777"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980343" w14:textId="77777777"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C20CDD" w14:textId="77777777"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7446EF" w14:textId="77777777"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80C" w:rsidRPr="00A17321" w14:paraId="45FFCD3E" w14:textId="77777777" w:rsidTr="00C0780C">
        <w:trPr>
          <w:trHeight w:val="532"/>
          <w:jc w:val="center"/>
        </w:trPr>
        <w:tc>
          <w:tcPr>
            <w:tcW w:w="2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-5" w:type="dxa"/>
            </w:tcMar>
            <w:vAlign w:val="center"/>
          </w:tcPr>
          <w:p w14:paraId="16BD6D65" w14:textId="77777777" w:rsidR="00B62121" w:rsidRPr="00A17321" w:rsidRDefault="00B62121" w:rsidP="000359AF">
            <w:pPr>
              <w:spacing w:after="0" w:line="240" w:lineRule="auto"/>
              <w:ind w:left="720" w:firstLine="28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14:paraId="7C1A7C47" w14:textId="77777777" w:rsidR="00B62121" w:rsidRPr="00A17321" w:rsidRDefault="00B62121" w:rsidP="000359A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7321">
              <w:rPr>
                <w:rFonts w:ascii="Arial" w:hAnsi="Arial" w:cs="Arial"/>
                <w:b/>
                <w:sz w:val="24"/>
                <w:szCs w:val="24"/>
              </w:rPr>
              <w:t>Ogółem</w:t>
            </w:r>
            <w:r w:rsidRPr="00A1732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14:paraId="1F1E9FAA" w14:textId="77777777"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14:paraId="74DFF793" w14:textId="77777777"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14:paraId="4F29B2CB" w14:textId="77777777"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14:paraId="0DBD0146" w14:textId="77777777"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14:paraId="26E680A5" w14:textId="77777777"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14:paraId="73E205D7" w14:textId="77777777"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</w:tcPr>
          <w:p w14:paraId="41070962" w14:textId="77777777" w:rsidR="00B62121" w:rsidRPr="00A17321" w:rsidRDefault="00B62121" w:rsidP="00033E2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17198CC" w14:textId="77777777" w:rsidR="007165AA" w:rsidRPr="00A17321" w:rsidRDefault="00546B2A">
      <w:pPr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>Uzyskane kwalifikacje zawodowe</w:t>
      </w:r>
      <w:r w:rsidR="006905B0">
        <w:rPr>
          <w:rFonts w:ascii="Arial" w:hAnsi="Arial" w:cs="Arial"/>
          <w:b/>
          <w:bCs/>
          <w:sz w:val="24"/>
          <w:szCs w:val="24"/>
        </w:rPr>
        <w:t xml:space="preserve"> </w:t>
      </w:r>
      <w:r w:rsidR="006905B0" w:rsidRPr="006602C6">
        <w:rPr>
          <w:rFonts w:ascii="Arial" w:hAnsi="Arial" w:cs="Arial"/>
          <w:bCs/>
          <w:color w:val="auto"/>
          <w:sz w:val="24"/>
          <w:szCs w:val="24"/>
        </w:rPr>
        <w:t>(umiejętności i uprawnienia, które uzyska uczestnik kształcenia</w:t>
      </w:r>
      <w:r w:rsidR="00840996" w:rsidRPr="006602C6">
        <w:rPr>
          <w:rFonts w:ascii="Arial" w:hAnsi="Arial" w:cs="Arial"/>
          <w:bCs/>
          <w:color w:val="auto"/>
          <w:sz w:val="24"/>
          <w:szCs w:val="24"/>
        </w:rPr>
        <w:t xml:space="preserve"> zgodnie z dołączonym programem kształcenia</w:t>
      </w:r>
      <w:r w:rsidR="006905B0" w:rsidRPr="006602C6">
        <w:rPr>
          <w:rFonts w:ascii="Arial" w:hAnsi="Arial" w:cs="Arial"/>
          <w:bCs/>
          <w:color w:val="auto"/>
          <w:sz w:val="24"/>
          <w:szCs w:val="24"/>
        </w:rPr>
        <w:t>)</w:t>
      </w:r>
      <w:r w:rsidRPr="006602C6">
        <w:rPr>
          <w:rFonts w:ascii="Arial" w:hAnsi="Arial" w:cs="Arial"/>
          <w:bCs/>
          <w:color w:val="auto"/>
          <w:sz w:val="24"/>
          <w:szCs w:val="24"/>
        </w:rPr>
        <w:t>:</w:t>
      </w:r>
      <w:r w:rsidRPr="006602C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C2959">
        <w:rPr>
          <w:rFonts w:ascii="Arial" w:hAnsi="Arial" w:cs="Arial"/>
          <w:sz w:val="24"/>
          <w:szCs w:val="24"/>
        </w:rPr>
        <w:t>……………………………………………………</w:t>
      </w:r>
      <w:r w:rsidR="006905B0">
        <w:rPr>
          <w:rFonts w:ascii="Arial" w:hAnsi="Arial" w:cs="Arial"/>
          <w:sz w:val="24"/>
          <w:szCs w:val="24"/>
        </w:rPr>
        <w:t>…………………</w:t>
      </w:r>
      <w:proofErr w:type="gramStart"/>
      <w:r w:rsidR="006905B0">
        <w:rPr>
          <w:rFonts w:ascii="Arial" w:hAnsi="Arial" w:cs="Arial"/>
          <w:sz w:val="24"/>
          <w:szCs w:val="24"/>
        </w:rPr>
        <w:t>…….</w:t>
      </w:r>
      <w:proofErr w:type="gramEnd"/>
      <w:r w:rsidR="0002549A" w:rsidRPr="00A17321">
        <w:rPr>
          <w:rFonts w:ascii="Arial" w:hAnsi="Arial" w:cs="Arial"/>
          <w:sz w:val="24"/>
          <w:szCs w:val="24"/>
        </w:rPr>
        <w:t>…………</w:t>
      </w:r>
      <w:r w:rsidR="00840996">
        <w:rPr>
          <w:rFonts w:ascii="Arial" w:hAnsi="Arial" w:cs="Arial"/>
          <w:sz w:val="24"/>
          <w:szCs w:val="24"/>
        </w:rPr>
        <w:t>………………</w:t>
      </w:r>
      <w:proofErr w:type="gramStart"/>
      <w:r w:rsidR="00840996">
        <w:rPr>
          <w:rFonts w:ascii="Arial" w:hAnsi="Arial" w:cs="Arial"/>
          <w:sz w:val="24"/>
          <w:szCs w:val="24"/>
        </w:rPr>
        <w:t>…….</w:t>
      </w:r>
      <w:proofErr w:type="gramEnd"/>
      <w:r w:rsidR="0002549A" w:rsidRPr="00A17321">
        <w:rPr>
          <w:rFonts w:ascii="Arial" w:hAnsi="Arial" w:cs="Arial"/>
          <w:sz w:val="24"/>
          <w:szCs w:val="24"/>
        </w:rPr>
        <w:t>.</w:t>
      </w:r>
    </w:p>
    <w:p w14:paraId="7DFF7258" w14:textId="77777777" w:rsidR="00AF065F" w:rsidRDefault="00546B2A">
      <w:pPr>
        <w:rPr>
          <w:rFonts w:ascii="Arial" w:hAnsi="Arial" w:cs="Arial"/>
          <w:bCs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>Dokument potwierdzający nabyte</w:t>
      </w:r>
      <w:r w:rsidR="005C1C59">
        <w:rPr>
          <w:rFonts w:ascii="Arial" w:hAnsi="Arial" w:cs="Arial"/>
          <w:b/>
          <w:bCs/>
          <w:sz w:val="24"/>
          <w:szCs w:val="24"/>
        </w:rPr>
        <w:t xml:space="preserve"> </w:t>
      </w:r>
      <w:r w:rsidR="005C1C59" w:rsidRPr="006602C6">
        <w:rPr>
          <w:rFonts w:ascii="Arial" w:hAnsi="Arial" w:cs="Arial"/>
          <w:b/>
          <w:bCs/>
          <w:color w:val="auto"/>
          <w:sz w:val="24"/>
          <w:szCs w:val="24"/>
        </w:rPr>
        <w:t>kompetencje</w:t>
      </w:r>
      <w:r w:rsidR="005C1C59">
        <w:rPr>
          <w:rFonts w:ascii="Arial" w:hAnsi="Arial" w:cs="Arial"/>
          <w:b/>
          <w:bCs/>
          <w:sz w:val="24"/>
          <w:szCs w:val="24"/>
        </w:rPr>
        <w:t>,</w:t>
      </w:r>
      <w:r w:rsidRPr="00A17321">
        <w:rPr>
          <w:rFonts w:ascii="Arial" w:hAnsi="Arial" w:cs="Arial"/>
          <w:b/>
          <w:bCs/>
          <w:sz w:val="24"/>
          <w:szCs w:val="24"/>
        </w:rPr>
        <w:t xml:space="preserve"> kwalifikacje</w:t>
      </w:r>
      <w:r w:rsidR="006905B0" w:rsidRPr="006905B0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6905B0" w:rsidRPr="006602C6">
        <w:rPr>
          <w:rFonts w:ascii="Arial" w:hAnsi="Arial" w:cs="Arial"/>
          <w:bCs/>
          <w:color w:val="auto"/>
          <w:sz w:val="24"/>
          <w:szCs w:val="24"/>
        </w:rPr>
        <w:t xml:space="preserve">(zgodnie z dołączonym </w:t>
      </w:r>
      <w:r w:rsidR="000D4C49">
        <w:rPr>
          <w:rFonts w:ascii="Arial" w:hAnsi="Arial" w:cs="Arial"/>
          <w:bCs/>
          <w:color w:val="auto"/>
          <w:sz w:val="24"/>
          <w:szCs w:val="24"/>
        </w:rPr>
        <w:t xml:space="preserve">                  </w:t>
      </w:r>
      <w:r w:rsidR="006905B0" w:rsidRPr="006602C6">
        <w:rPr>
          <w:rFonts w:ascii="Arial" w:hAnsi="Arial" w:cs="Arial"/>
          <w:bCs/>
          <w:color w:val="auto"/>
          <w:sz w:val="24"/>
          <w:szCs w:val="24"/>
        </w:rPr>
        <w:t>do wniosku wzorem)</w:t>
      </w:r>
      <w:r w:rsidRPr="006602C6">
        <w:rPr>
          <w:rFonts w:ascii="Arial" w:hAnsi="Arial" w:cs="Arial"/>
          <w:bCs/>
          <w:color w:val="auto"/>
          <w:sz w:val="24"/>
          <w:szCs w:val="24"/>
        </w:rPr>
        <w:t xml:space="preserve">: </w:t>
      </w:r>
      <w:r w:rsidR="0002549A" w:rsidRPr="00A17321">
        <w:rPr>
          <w:rFonts w:ascii="Arial" w:hAnsi="Arial" w:cs="Arial"/>
          <w:bCs/>
          <w:sz w:val="24"/>
          <w:szCs w:val="24"/>
        </w:rPr>
        <w:t>……………………………………………</w:t>
      </w:r>
      <w:r w:rsidR="006905B0">
        <w:rPr>
          <w:rFonts w:ascii="Arial" w:hAnsi="Arial" w:cs="Arial"/>
          <w:bCs/>
          <w:sz w:val="24"/>
          <w:szCs w:val="24"/>
        </w:rPr>
        <w:t>………………………………………………</w:t>
      </w:r>
      <w:proofErr w:type="gramStart"/>
      <w:r w:rsidR="006905B0">
        <w:rPr>
          <w:rFonts w:ascii="Arial" w:hAnsi="Arial" w:cs="Arial"/>
          <w:bCs/>
          <w:sz w:val="24"/>
          <w:szCs w:val="24"/>
        </w:rPr>
        <w:t>……</w:t>
      </w:r>
      <w:r w:rsidR="00840996">
        <w:rPr>
          <w:rFonts w:ascii="Arial" w:hAnsi="Arial" w:cs="Arial"/>
          <w:bCs/>
          <w:sz w:val="24"/>
          <w:szCs w:val="24"/>
        </w:rPr>
        <w:t>.</w:t>
      </w:r>
      <w:proofErr w:type="gramEnd"/>
      <w:r w:rsidR="00840996">
        <w:rPr>
          <w:rFonts w:ascii="Arial" w:hAnsi="Arial" w:cs="Arial"/>
          <w:bCs/>
          <w:sz w:val="24"/>
          <w:szCs w:val="24"/>
        </w:rPr>
        <w:t>.</w:t>
      </w:r>
      <w:proofErr w:type="gramStart"/>
      <w:r w:rsidR="006905B0">
        <w:rPr>
          <w:rFonts w:ascii="Arial" w:hAnsi="Arial" w:cs="Arial"/>
          <w:bCs/>
          <w:sz w:val="24"/>
          <w:szCs w:val="24"/>
        </w:rPr>
        <w:t>…….</w:t>
      </w:r>
      <w:proofErr w:type="gramEnd"/>
      <w:r w:rsidR="0002549A" w:rsidRPr="00A17321">
        <w:rPr>
          <w:rFonts w:ascii="Arial" w:hAnsi="Arial" w:cs="Arial"/>
          <w:bCs/>
          <w:sz w:val="24"/>
          <w:szCs w:val="24"/>
        </w:rPr>
        <w:t>…</w:t>
      </w:r>
    </w:p>
    <w:p w14:paraId="4BD28890" w14:textId="77777777" w:rsidR="00094082" w:rsidRPr="001B1A2F" w:rsidRDefault="00094082">
      <w:pPr>
        <w:rPr>
          <w:rFonts w:ascii="Arial" w:hAnsi="Arial" w:cs="Arial"/>
          <w:bCs/>
          <w:sz w:val="24"/>
          <w:szCs w:val="24"/>
        </w:rPr>
      </w:pPr>
    </w:p>
    <w:tbl>
      <w:tblPr>
        <w:tblW w:w="10214" w:type="dxa"/>
        <w:tblInd w:w="-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61"/>
        <w:gridCol w:w="3162"/>
        <w:gridCol w:w="1206"/>
        <w:gridCol w:w="1134"/>
        <w:gridCol w:w="1276"/>
        <w:gridCol w:w="1275"/>
      </w:tblGrid>
      <w:tr w:rsidR="007165AA" w:rsidRPr="00A17321" w14:paraId="03ED8D34" w14:textId="77777777" w:rsidTr="00D77F4A">
        <w:tc>
          <w:tcPr>
            <w:tcW w:w="1021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66CDE596" w14:textId="77777777"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b/>
                <w:bCs/>
                <w:sz w:val="24"/>
                <w:szCs w:val="24"/>
              </w:rPr>
              <w:t>Udział w kształceniu ustawicznym pracodawcy i pracowników</w:t>
            </w:r>
          </w:p>
        </w:tc>
      </w:tr>
      <w:tr w:rsidR="007165AA" w:rsidRPr="00A17321" w14:paraId="76C702B6" w14:textId="77777777" w:rsidTr="00D77F4A">
        <w:tc>
          <w:tcPr>
            <w:tcW w:w="216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  <w:tcMar>
              <w:left w:w="-2" w:type="dxa"/>
            </w:tcMar>
          </w:tcPr>
          <w:p w14:paraId="4B4EB1F9" w14:textId="77777777"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0E6C22" w14:textId="77777777"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57238D" w14:textId="77777777"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FBB1D6" w14:textId="77777777"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E241DF" w14:textId="77777777"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05EDD8" w14:textId="77777777"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b/>
                <w:bCs/>
                <w:sz w:val="24"/>
                <w:szCs w:val="24"/>
              </w:rPr>
              <w:t>Według rodzajów wsparcia</w:t>
            </w:r>
          </w:p>
        </w:tc>
        <w:tc>
          <w:tcPr>
            <w:tcW w:w="316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  <w:tcMar>
              <w:left w:w="-2" w:type="dxa"/>
            </w:tcMar>
          </w:tcPr>
          <w:p w14:paraId="0982252E" w14:textId="77777777" w:rsidR="007165AA" w:rsidRPr="00565C30" w:rsidRDefault="007165AA" w:rsidP="00565C3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60D9018B" w14:textId="77777777"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b/>
                <w:bCs/>
                <w:sz w:val="24"/>
                <w:szCs w:val="24"/>
              </w:rPr>
              <w:t>Pracodawcy</w:t>
            </w:r>
          </w:p>
        </w:tc>
        <w:tc>
          <w:tcPr>
            <w:tcW w:w="255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001D154E" w14:textId="77777777"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b/>
                <w:bCs/>
                <w:sz w:val="24"/>
                <w:szCs w:val="24"/>
              </w:rPr>
              <w:t>Pracownicy</w:t>
            </w:r>
          </w:p>
        </w:tc>
      </w:tr>
      <w:tr w:rsidR="007165AA" w:rsidRPr="00A17321" w14:paraId="130F295B" w14:textId="77777777" w:rsidTr="00D77F4A">
        <w:trPr>
          <w:trHeight w:val="311"/>
        </w:trPr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  <w:tcMar>
              <w:left w:w="-2" w:type="dxa"/>
            </w:tcMar>
          </w:tcPr>
          <w:p w14:paraId="4BBFF4DB" w14:textId="77777777"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  <w:tcMar>
              <w:left w:w="-2" w:type="dxa"/>
            </w:tcMar>
          </w:tcPr>
          <w:p w14:paraId="1E215DA3" w14:textId="77777777" w:rsidR="007165AA" w:rsidRPr="00565C30" w:rsidRDefault="007165AA" w:rsidP="00565C3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0111F529" w14:textId="77777777"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liczba</w:t>
            </w:r>
          </w:p>
          <w:p w14:paraId="28F6C930" w14:textId="77777777"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osób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1E90FF1F" w14:textId="77777777"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w tym kobiety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3B980E95" w14:textId="77777777"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liczba</w:t>
            </w:r>
          </w:p>
          <w:p w14:paraId="537442CE" w14:textId="77777777"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osób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2E33C4BC" w14:textId="77777777"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w tym kobiety</w:t>
            </w:r>
          </w:p>
        </w:tc>
      </w:tr>
      <w:tr w:rsidR="007165AA" w:rsidRPr="00A17321" w14:paraId="1BE97081" w14:textId="77777777" w:rsidTr="00D77F4A"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  <w:tcMar>
              <w:left w:w="-2" w:type="dxa"/>
            </w:tcMar>
          </w:tcPr>
          <w:p w14:paraId="47B23F5B" w14:textId="77777777"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1C3561D9" w14:textId="77777777" w:rsidR="007165AA" w:rsidRPr="00565C30" w:rsidRDefault="00546B2A" w:rsidP="00565C3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Kursy</w:t>
            </w:r>
          </w:p>
        </w:tc>
        <w:tc>
          <w:tcPr>
            <w:tcW w:w="1206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46F788DD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214A679F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3E75F05D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4D930311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14:paraId="6071DCB9" w14:textId="77777777" w:rsidTr="00D77F4A">
        <w:trPr>
          <w:trHeight w:val="89"/>
        </w:trPr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658DC9B8" w14:textId="77777777"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0B809547" w14:textId="77777777" w:rsidR="007165AA" w:rsidRPr="00565C30" w:rsidRDefault="00546B2A" w:rsidP="00565C3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Studia podyplomowe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5EEB7AD1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0AD37C58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6E55FC54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73BE23D7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14:paraId="01D3BB65" w14:textId="77777777" w:rsidTr="00D77F4A"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0B2D9B86" w14:textId="77777777"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6FB40FE3" w14:textId="77777777" w:rsidR="007165AA" w:rsidRPr="00565C30" w:rsidRDefault="00546B2A" w:rsidP="00565C3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Egzaminy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69D257BF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457D23F6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6CD96B95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6C011D73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14:paraId="11EF715C" w14:textId="77777777" w:rsidTr="00D77F4A"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32C8B37C" w14:textId="77777777"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589A72D1" w14:textId="77777777" w:rsidR="00565C30" w:rsidRDefault="00546B2A" w:rsidP="00565C3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 xml:space="preserve">Badania lekarskie/ </w:t>
            </w:r>
          </w:p>
          <w:p w14:paraId="38339371" w14:textId="77777777" w:rsidR="007165AA" w:rsidRPr="00565C30" w:rsidRDefault="00546B2A" w:rsidP="00565C3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psychologiczne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2DAC35E3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429C0527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767E9224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70B95B46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14:paraId="42C794D7" w14:textId="77777777" w:rsidTr="00D77F4A"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29DCA3AD" w14:textId="77777777"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107FE1BE" w14:textId="77777777" w:rsidR="007165AA" w:rsidRPr="00565C30" w:rsidRDefault="00546B2A" w:rsidP="00565C3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Ubezpieczenie NNW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1503EADA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525562D8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30BDD468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7D8A6EBF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14:paraId="75B4F355" w14:textId="77777777" w:rsidTr="00D77F4A"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7DA5D4E4" w14:textId="77777777"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5DE53865" w14:textId="77777777" w:rsidR="00565C30" w:rsidRDefault="00546B2A" w:rsidP="00565C3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 xml:space="preserve">Badanie potrzeb </w:t>
            </w:r>
          </w:p>
          <w:p w14:paraId="3DB1676A" w14:textId="77777777" w:rsidR="007165AA" w:rsidRPr="00565C30" w:rsidRDefault="00546B2A" w:rsidP="00565C30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szkoleniowych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59D9167D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78409019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5FE5155A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72710AB7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7165AA" w:rsidRPr="00A17321" w14:paraId="59E41E6D" w14:textId="77777777" w:rsidTr="00D77F4A">
        <w:tc>
          <w:tcPr>
            <w:tcW w:w="216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39E7F09A" w14:textId="77777777"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b/>
                <w:bCs/>
                <w:sz w:val="24"/>
                <w:szCs w:val="24"/>
              </w:rPr>
              <w:t>Według poziomu wykształcenia</w:t>
            </w:r>
          </w:p>
        </w:tc>
        <w:tc>
          <w:tcPr>
            <w:tcW w:w="3162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12060D01" w14:textId="77777777" w:rsidR="006602C6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gimnazjalne i poniżej</w:t>
            </w:r>
            <w:r w:rsidR="006602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D2D96AA" w14:textId="77777777" w:rsidR="007165AA" w:rsidRPr="00565C30" w:rsidRDefault="006602C6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(w tym podstawowe)</w:t>
            </w:r>
          </w:p>
        </w:tc>
        <w:tc>
          <w:tcPr>
            <w:tcW w:w="1206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8F9AD2F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D75AB1C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6320C23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908990A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14:paraId="4FFF2346" w14:textId="77777777" w:rsidTr="00D77F4A"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1F7016F0" w14:textId="77777777"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2A2CB8C6" w14:textId="77777777"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zasadnicze zawodowe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10B957A1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31636AD8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4E06B284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71FB47D1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14:paraId="0374E3F7" w14:textId="77777777" w:rsidTr="00D77F4A"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09F90222" w14:textId="77777777"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30D393B1" w14:textId="77777777"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średnie ogólnokształcące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3FD5AFC3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03C4AA1B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2ABE6E41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6698800A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14:paraId="46E458B8" w14:textId="77777777" w:rsidTr="00D77F4A"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365A3686" w14:textId="77777777"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3DEA8A92" w14:textId="77777777" w:rsid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 xml:space="preserve">policealne i średnie </w:t>
            </w:r>
          </w:p>
          <w:p w14:paraId="69D2DF59" w14:textId="77777777"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zawodowe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59CF5124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0168BCEE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2A24AAB0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5BB4EC91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14:paraId="1E425B65" w14:textId="77777777" w:rsidTr="00D77F4A"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412C6B80" w14:textId="77777777"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6024F37A" w14:textId="77777777"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wyższe (w tym licencjat)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049D7155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27116D79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62A17925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67B17780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14:paraId="0E910F9A" w14:textId="77777777" w:rsidTr="00D77F4A">
        <w:tc>
          <w:tcPr>
            <w:tcW w:w="216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  <w:tcMar>
              <w:left w:w="-2" w:type="dxa"/>
            </w:tcMar>
          </w:tcPr>
          <w:p w14:paraId="72B8E8C3" w14:textId="77777777"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5C30">
              <w:rPr>
                <w:rFonts w:ascii="Arial" w:hAnsi="Arial" w:cs="Arial"/>
                <w:b/>
                <w:bCs/>
                <w:sz w:val="24"/>
                <w:szCs w:val="24"/>
              </w:rPr>
              <w:t>Podgrupy wiekowe</w:t>
            </w:r>
          </w:p>
        </w:tc>
        <w:tc>
          <w:tcPr>
            <w:tcW w:w="3162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14:paraId="3AC66E16" w14:textId="77777777"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15-24 lata</w:t>
            </w:r>
          </w:p>
        </w:tc>
        <w:tc>
          <w:tcPr>
            <w:tcW w:w="1206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97A1589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B9916EB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B10E94D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2D2DDBB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14:paraId="75C7D10E" w14:textId="77777777" w:rsidTr="00D77F4A"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  <w:tcMar>
              <w:left w:w="-2" w:type="dxa"/>
            </w:tcMar>
          </w:tcPr>
          <w:p w14:paraId="6E10310D" w14:textId="77777777"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14:paraId="7E36C312" w14:textId="77777777"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25-34 lata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15E6736A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44E6764F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58559581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665569C6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14:paraId="2D3A28EC" w14:textId="77777777" w:rsidTr="00D77F4A"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  <w:tcMar>
              <w:left w:w="-2" w:type="dxa"/>
            </w:tcMar>
          </w:tcPr>
          <w:p w14:paraId="0DABF728" w14:textId="77777777"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14:paraId="193570C2" w14:textId="77777777"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35-44 lata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323370EF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7A804BF9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26EF96C8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50782BEE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14:paraId="79B17EF4" w14:textId="77777777" w:rsidTr="00D77F4A">
        <w:trPr>
          <w:trHeight w:val="328"/>
        </w:trPr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  <w:tcMar>
              <w:left w:w="-2" w:type="dxa"/>
            </w:tcMar>
          </w:tcPr>
          <w:p w14:paraId="2B40A8F2" w14:textId="77777777"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14:paraId="6A9E2321" w14:textId="77777777"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 xml:space="preserve">45 i więcej 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4FB69350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2A3E343D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2F66C946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1544565A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14:paraId="7D9A5702" w14:textId="77777777" w:rsidTr="00D77F4A">
        <w:trPr>
          <w:trHeight w:val="585"/>
        </w:trPr>
        <w:tc>
          <w:tcPr>
            <w:tcW w:w="216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14:paraId="296042B0" w14:textId="77777777"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5C30">
              <w:rPr>
                <w:rFonts w:ascii="Arial" w:hAnsi="Arial" w:cs="Arial"/>
                <w:b/>
                <w:bCs/>
                <w:sz w:val="24"/>
                <w:szCs w:val="24"/>
              </w:rPr>
              <w:t>Wykonywanie pracy                       w szczególnych warunkach</w:t>
            </w:r>
          </w:p>
        </w:tc>
        <w:tc>
          <w:tcPr>
            <w:tcW w:w="3162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14:paraId="6CEB3114" w14:textId="77777777"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206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15C6AFA0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024C3B36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41882EEE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207D2FAA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14:paraId="1D1A3EA8" w14:textId="77777777" w:rsidTr="00D77F4A">
        <w:trPr>
          <w:trHeight w:val="588"/>
        </w:trPr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-2" w:type="dxa"/>
            </w:tcMar>
          </w:tcPr>
          <w:p w14:paraId="2508E828" w14:textId="77777777"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61BF06E5" w14:textId="77777777"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78785A27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3C2777A4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51259097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2928CBAC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14:paraId="7E5219BD" w14:textId="77777777" w:rsidTr="00D77F4A">
        <w:trPr>
          <w:trHeight w:val="704"/>
        </w:trPr>
        <w:tc>
          <w:tcPr>
            <w:tcW w:w="216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-2" w:type="dxa"/>
            </w:tcMar>
          </w:tcPr>
          <w:p w14:paraId="12E27D37" w14:textId="77777777"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5C30">
              <w:rPr>
                <w:rFonts w:ascii="Arial" w:hAnsi="Arial" w:cs="Arial"/>
                <w:b/>
                <w:bCs/>
                <w:sz w:val="24"/>
                <w:szCs w:val="24"/>
              </w:rPr>
              <w:t>Możliwość udokumentowania pracy w szczególnych warunkach</w:t>
            </w:r>
          </w:p>
        </w:tc>
        <w:tc>
          <w:tcPr>
            <w:tcW w:w="3162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5EA53B7" w14:textId="77777777"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206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99A57D0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127B995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C0735A3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BA18401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14:paraId="0B5F58F2" w14:textId="77777777" w:rsidTr="00D77F4A">
        <w:trPr>
          <w:trHeight w:val="738"/>
        </w:trPr>
        <w:tc>
          <w:tcPr>
            <w:tcW w:w="21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2EB25FC6" w14:textId="77777777" w:rsidR="007165AA" w:rsidRPr="00565C30" w:rsidRDefault="007165A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0C10E901" w14:textId="77777777" w:rsidR="007165AA" w:rsidRPr="00565C30" w:rsidRDefault="00546B2A" w:rsidP="00565C3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5C30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7FC77612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22097EE9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6156798C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-2" w:type="dxa"/>
            </w:tcMar>
          </w:tcPr>
          <w:p w14:paraId="4D81E5F2" w14:textId="77777777" w:rsidR="007165AA" w:rsidRPr="00565C30" w:rsidRDefault="007165AA" w:rsidP="00F07A55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E40232" w14:textId="77777777" w:rsidR="007165AA" w:rsidRDefault="007165AA" w:rsidP="007C1DBD">
      <w:pPr>
        <w:spacing w:line="240" w:lineRule="auto"/>
        <w:ind w:right="142"/>
        <w:rPr>
          <w:rFonts w:ascii="Arial" w:hAnsi="Arial" w:cs="Arial"/>
          <w:b/>
          <w:bCs/>
          <w:sz w:val="24"/>
          <w:szCs w:val="24"/>
        </w:rPr>
      </w:pPr>
    </w:p>
    <w:p w14:paraId="3D35208A" w14:textId="77777777" w:rsidR="00565C30" w:rsidRDefault="00565C30" w:rsidP="007C1DBD">
      <w:pPr>
        <w:spacing w:line="240" w:lineRule="auto"/>
        <w:ind w:right="142"/>
        <w:rPr>
          <w:rFonts w:ascii="Arial" w:hAnsi="Arial" w:cs="Arial"/>
          <w:b/>
          <w:bCs/>
          <w:sz w:val="24"/>
          <w:szCs w:val="24"/>
        </w:rPr>
      </w:pPr>
    </w:p>
    <w:p w14:paraId="3A2E28F2" w14:textId="77777777" w:rsidR="00565C30" w:rsidRDefault="00565C30" w:rsidP="007C1DBD">
      <w:pPr>
        <w:spacing w:line="240" w:lineRule="auto"/>
        <w:ind w:right="142"/>
        <w:rPr>
          <w:rFonts w:ascii="Arial" w:hAnsi="Arial" w:cs="Arial"/>
          <w:b/>
          <w:bCs/>
          <w:sz w:val="24"/>
          <w:szCs w:val="24"/>
        </w:rPr>
      </w:pPr>
    </w:p>
    <w:p w14:paraId="17E5AB73" w14:textId="77777777" w:rsidR="00565C30" w:rsidRDefault="00565C30" w:rsidP="007C1DBD">
      <w:pPr>
        <w:spacing w:line="240" w:lineRule="auto"/>
        <w:ind w:right="142"/>
        <w:rPr>
          <w:rFonts w:ascii="Arial" w:hAnsi="Arial" w:cs="Arial"/>
          <w:b/>
          <w:bCs/>
          <w:sz w:val="24"/>
          <w:szCs w:val="24"/>
        </w:rPr>
      </w:pPr>
    </w:p>
    <w:p w14:paraId="60EF24F4" w14:textId="77777777" w:rsidR="005C1C59" w:rsidRPr="00A17321" w:rsidRDefault="005C1C59" w:rsidP="007C1DBD">
      <w:pPr>
        <w:spacing w:line="240" w:lineRule="auto"/>
        <w:ind w:right="142"/>
        <w:rPr>
          <w:rFonts w:ascii="Arial" w:hAnsi="Arial" w:cs="Arial"/>
          <w:b/>
          <w:bCs/>
          <w:sz w:val="24"/>
          <w:szCs w:val="24"/>
        </w:rPr>
      </w:pPr>
    </w:p>
    <w:p w14:paraId="51699E19" w14:textId="77777777" w:rsidR="007165AA" w:rsidRPr="00A17321" w:rsidRDefault="00546B2A">
      <w:pPr>
        <w:pStyle w:val="Akapitzlist"/>
        <w:numPr>
          <w:ilvl w:val="0"/>
          <w:numId w:val="2"/>
        </w:numPr>
        <w:spacing w:line="240" w:lineRule="auto"/>
        <w:ind w:left="851" w:right="142" w:hanging="851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>UZASADNIENIE WNIOSKU.</w:t>
      </w:r>
    </w:p>
    <w:p w14:paraId="5BE30FC7" w14:textId="77777777" w:rsidR="007165AA" w:rsidRPr="00A17321" w:rsidRDefault="007165AA">
      <w:pPr>
        <w:pStyle w:val="Akapitzlist"/>
        <w:spacing w:line="240" w:lineRule="auto"/>
        <w:ind w:left="851" w:right="142"/>
        <w:rPr>
          <w:rFonts w:ascii="Arial" w:hAnsi="Arial" w:cs="Arial"/>
          <w:bCs/>
          <w:sz w:val="24"/>
          <w:szCs w:val="24"/>
        </w:rPr>
      </w:pPr>
    </w:p>
    <w:p w14:paraId="30E1384F" w14:textId="77777777" w:rsidR="007165AA" w:rsidRPr="00A17321" w:rsidRDefault="00546B2A">
      <w:pPr>
        <w:pStyle w:val="Akapitzlist"/>
        <w:spacing w:line="240" w:lineRule="auto"/>
        <w:ind w:left="0" w:right="142"/>
        <w:jc w:val="both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bCs/>
          <w:sz w:val="24"/>
          <w:szCs w:val="24"/>
        </w:rPr>
        <w:t>Powinno uwzględniać poniższe elementy:</w:t>
      </w:r>
    </w:p>
    <w:p w14:paraId="4B3A0192" w14:textId="77777777" w:rsidR="007165AA" w:rsidRPr="00A17321" w:rsidRDefault="00546B2A" w:rsidP="007C1DBD">
      <w:pPr>
        <w:spacing w:after="0" w:line="24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 xml:space="preserve">a) uzasadnienie potrzeby odbycia kształcenia ustawicznego, przy uwzględnieniu obecnych lub przyszłych potrzeb pracodawcy oraz </w:t>
      </w:r>
      <w:r w:rsidRPr="00A17321">
        <w:rPr>
          <w:rFonts w:ascii="Arial" w:hAnsi="Arial" w:cs="Arial"/>
          <w:b/>
          <w:bCs/>
          <w:color w:val="000000"/>
          <w:sz w:val="24"/>
          <w:szCs w:val="24"/>
        </w:rPr>
        <w:t>obowiązujących priorytetów wydatkowania środków KFS</w:t>
      </w:r>
      <w:r w:rsidRPr="00A17321">
        <w:rPr>
          <w:rFonts w:ascii="Arial" w:hAnsi="Arial" w:cs="Arial"/>
          <w:color w:val="000000"/>
          <w:sz w:val="24"/>
          <w:szCs w:val="24"/>
        </w:rPr>
        <w:t>:</w:t>
      </w:r>
    </w:p>
    <w:p w14:paraId="0B5B13D6" w14:textId="77777777" w:rsidR="007165AA" w:rsidRPr="00A17321" w:rsidRDefault="007165AA">
      <w:pPr>
        <w:spacing w:after="0" w:line="240" w:lineRule="auto"/>
        <w:ind w:left="567" w:right="142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4014AB65" w14:textId="77777777" w:rsidR="007165AA" w:rsidRPr="00A17321" w:rsidRDefault="007C1DBD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priorytet:…</w:t>
      </w:r>
      <w:proofErr w:type="gramEnd"/>
      <w:r>
        <w:rPr>
          <w:rFonts w:ascii="Arial" w:hAnsi="Arial" w:cs="Arial"/>
          <w:sz w:val="24"/>
          <w:szCs w:val="24"/>
        </w:rPr>
        <w:t>………</w:t>
      </w:r>
      <w:r w:rsidR="00546B2A" w:rsidRPr="00A17321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66487C" w:rsidRPr="00A17321">
        <w:rPr>
          <w:rFonts w:ascii="Arial" w:hAnsi="Arial" w:cs="Arial"/>
          <w:color w:val="000000"/>
          <w:sz w:val="24"/>
          <w:szCs w:val="24"/>
        </w:rPr>
        <w:t xml:space="preserve"> </w:t>
      </w:r>
      <w:r w:rsidR="00546B2A" w:rsidRPr="00A17321">
        <w:rPr>
          <w:rFonts w:ascii="Arial" w:hAnsi="Arial" w:cs="Arial"/>
          <w:color w:val="000000"/>
          <w:sz w:val="24"/>
          <w:szCs w:val="24"/>
        </w:rPr>
        <w:t>………………</w:t>
      </w:r>
      <w:bookmarkStart w:id="1" w:name="__DdeLink__8624_3483331935"/>
      <w:r w:rsidR="00546B2A"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bookmarkEnd w:id="1"/>
      <w:r w:rsidR="00546B2A" w:rsidRPr="00A17321">
        <w:rPr>
          <w:rFonts w:ascii="Arial" w:hAnsi="Arial" w:cs="Arial"/>
          <w:sz w:val="24"/>
          <w:szCs w:val="24"/>
        </w:rPr>
        <w:t>…………………………</w:t>
      </w:r>
    </w:p>
    <w:p w14:paraId="7400136F" w14:textId="77777777"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>-</w:t>
      </w:r>
      <w:r w:rsidRPr="00A17321">
        <w:rPr>
          <w:rFonts w:ascii="Arial" w:hAnsi="Arial" w:cs="Arial"/>
          <w:sz w:val="24"/>
          <w:szCs w:val="24"/>
        </w:rPr>
        <w:t xml:space="preserve"> uzasadnienie: …………...……………………………………………………………………………………</w:t>
      </w:r>
    </w:p>
    <w:p w14:paraId="41F6900C" w14:textId="77777777"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B00E69D" w14:textId="77777777"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C9BEF19" w14:textId="77777777" w:rsidR="007165AA" w:rsidRPr="00A17321" w:rsidRDefault="007165AA">
      <w:pPr>
        <w:spacing w:after="0" w:line="360" w:lineRule="auto"/>
        <w:ind w:left="567" w:right="142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653078A8" w14:textId="77777777"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b) uzasadnienie wyboru realizatora usługi kształcenia ustawicznego finansowanej ze środków KFS:</w:t>
      </w:r>
    </w:p>
    <w:p w14:paraId="0F91B86D" w14:textId="77777777"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-  nazwa i siedziba realizatora usługi kształcenia ustawicznego: </w:t>
      </w:r>
      <w:r w:rsidR="007C1DBD">
        <w:rPr>
          <w:rFonts w:ascii="Arial" w:hAnsi="Arial" w:cs="Arial"/>
          <w:sz w:val="24"/>
          <w:szCs w:val="24"/>
        </w:rPr>
        <w:t>………………</w:t>
      </w:r>
      <w:proofErr w:type="gramStart"/>
      <w:r w:rsidR="007C1DBD">
        <w:rPr>
          <w:rFonts w:ascii="Arial" w:hAnsi="Arial" w:cs="Arial"/>
          <w:sz w:val="24"/>
          <w:szCs w:val="24"/>
        </w:rPr>
        <w:t>…….</w:t>
      </w:r>
      <w:proofErr w:type="gramEnd"/>
      <w:r w:rsidR="007C1DBD">
        <w:rPr>
          <w:rFonts w:ascii="Arial" w:hAnsi="Arial" w:cs="Arial"/>
          <w:sz w:val="24"/>
          <w:szCs w:val="24"/>
        </w:rPr>
        <w:t>.</w:t>
      </w:r>
    </w:p>
    <w:p w14:paraId="645CD695" w14:textId="77777777"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color w:val="FF0000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8A0F9AE" w14:textId="77777777"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color w:val="FF0000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- uzasadnienie </w:t>
      </w:r>
      <w:proofErr w:type="gramStart"/>
      <w:r w:rsidRPr="00A17321">
        <w:rPr>
          <w:rFonts w:ascii="Arial" w:hAnsi="Arial" w:cs="Arial"/>
          <w:sz w:val="24"/>
          <w:szCs w:val="24"/>
        </w:rPr>
        <w:t>wy</w:t>
      </w:r>
      <w:r w:rsidR="007C1DBD">
        <w:rPr>
          <w:rFonts w:ascii="Arial" w:hAnsi="Arial" w:cs="Arial"/>
          <w:sz w:val="24"/>
          <w:szCs w:val="24"/>
        </w:rPr>
        <w:t>boru:..</w:t>
      </w:r>
      <w:proofErr w:type="gramEnd"/>
      <w:r w:rsidR="007C1DBD">
        <w:rPr>
          <w:rFonts w:ascii="Arial" w:hAnsi="Arial" w:cs="Arial"/>
          <w:sz w:val="24"/>
          <w:szCs w:val="24"/>
        </w:rPr>
        <w:t>………………………………………</w:t>
      </w:r>
      <w:r w:rsidRPr="00A17321">
        <w:rPr>
          <w:rFonts w:ascii="Arial" w:hAnsi="Arial" w:cs="Arial"/>
          <w:sz w:val="24"/>
          <w:szCs w:val="24"/>
        </w:rPr>
        <w:t>……………………</w:t>
      </w:r>
      <w:proofErr w:type="gramStart"/>
      <w:r w:rsidRPr="00A17321">
        <w:rPr>
          <w:rFonts w:ascii="Arial" w:hAnsi="Arial" w:cs="Arial"/>
          <w:sz w:val="24"/>
          <w:szCs w:val="24"/>
        </w:rPr>
        <w:t>…</w:t>
      </w:r>
      <w:r w:rsidR="007C1DBD">
        <w:rPr>
          <w:rFonts w:ascii="Arial" w:hAnsi="Arial" w:cs="Arial"/>
          <w:sz w:val="24"/>
          <w:szCs w:val="24"/>
        </w:rPr>
        <w:t>….</w:t>
      </w:r>
      <w:proofErr w:type="gramEnd"/>
      <w:r w:rsidR="007C1DBD">
        <w:rPr>
          <w:rFonts w:ascii="Arial" w:hAnsi="Arial" w:cs="Arial"/>
          <w:sz w:val="24"/>
          <w:szCs w:val="24"/>
        </w:rPr>
        <w:t>.</w:t>
      </w:r>
      <w:r w:rsidRPr="00A17321">
        <w:rPr>
          <w:rFonts w:ascii="Arial" w:hAnsi="Arial" w:cs="Arial"/>
          <w:sz w:val="24"/>
          <w:szCs w:val="24"/>
        </w:rPr>
        <w:t>…</w:t>
      </w:r>
    </w:p>
    <w:p w14:paraId="3297631A" w14:textId="77777777"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color w:val="000000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……………………………………………</w:t>
      </w: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</w:t>
      </w:r>
    </w:p>
    <w:p w14:paraId="74C19C95" w14:textId="77777777"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color w:val="000000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42A0EC8D" w14:textId="77777777"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329FB0C5" w14:textId="77777777"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color w:val="000000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334D3D59" w14:textId="77777777" w:rsidR="007165AA" w:rsidRPr="00A17321" w:rsidRDefault="007165AA">
      <w:pPr>
        <w:spacing w:after="0" w:line="240" w:lineRule="auto"/>
        <w:ind w:left="567" w:right="142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3537599F" w14:textId="77777777" w:rsidR="007165AA" w:rsidRPr="00A17321" w:rsidRDefault="00546B2A" w:rsidP="007C1DBD">
      <w:pPr>
        <w:spacing w:after="0" w:line="24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c)  posiadanie przez realizatora usługi kształcenia ustawicznego certyfikatów jakości oferowanych usług kształcenia ustawicznego, a w przypadku kursów – posiadanie dokumentu, na podstawie którego</w:t>
      </w:r>
      <w:r w:rsidR="00B87441" w:rsidRPr="00A173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7321">
        <w:rPr>
          <w:rFonts w:ascii="Arial" w:hAnsi="Arial" w:cs="Arial"/>
          <w:color w:val="000000"/>
          <w:sz w:val="24"/>
          <w:szCs w:val="24"/>
        </w:rPr>
        <w:t>prowadzi on pozaszkolne formy kształcenia ustawicznego:</w:t>
      </w:r>
    </w:p>
    <w:p w14:paraId="2775FDE2" w14:textId="77777777" w:rsidR="007165AA" w:rsidRPr="00A17321" w:rsidRDefault="007165AA">
      <w:pPr>
        <w:spacing w:after="0" w:line="240" w:lineRule="auto"/>
        <w:ind w:left="567" w:right="142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749987C3" w14:textId="77777777"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color w:val="000000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40FA3AAD" w14:textId="77777777"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color w:val="000000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5AA9DBFB" w14:textId="77777777"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color w:val="000000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416923EB" w14:textId="77777777" w:rsidR="000359AF" w:rsidRDefault="00546B2A" w:rsidP="00565C30">
      <w:pPr>
        <w:spacing w:after="0" w:line="360" w:lineRule="auto"/>
        <w:ind w:left="567" w:right="142"/>
        <w:contextualSpacing/>
        <w:rPr>
          <w:rFonts w:ascii="Arial" w:hAnsi="Arial" w:cs="Arial"/>
          <w:color w:val="000000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</w:t>
      </w:r>
      <w:r w:rsidR="000359AF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</w:t>
      </w:r>
      <w:r w:rsidRPr="00A17321">
        <w:rPr>
          <w:rFonts w:ascii="Arial" w:hAnsi="Arial" w:cs="Arial"/>
          <w:color w:val="000000"/>
          <w:sz w:val="24"/>
          <w:szCs w:val="24"/>
        </w:rPr>
        <w:t>…………</w:t>
      </w:r>
    </w:p>
    <w:p w14:paraId="7993D23F" w14:textId="77777777" w:rsidR="0036215F" w:rsidRDefault="00546B2A" w:rsidP="00565C30">
      <w:pPr>
        <w:spacing w:after="0" w:line="360" w:lineRule="auto"/>
        <w:ind w:left="567" w:right="142"/>
        <w:contextualSpacing/>
        <w:rPr>
          <w:rFonts w:ascii="Arial" w:hAnsi="Arial" w:cs="Arial"/>
          <w:color w:val="000000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……………………………………………...………</w:t>
      </w:r>
      <w:r w:rsidR="007C1DBD">
        <w:rPr>
          <w:rFonts w:ascii="Arial" w:hAnsi="Arial" w:cs="Arial"/>
          <w:color w:val="000000"/>
          <w:sz w:val="24"/>
          <w:szCs w:val="24"/>
        </w:rPr>
        <w:t>……………………</w:t>
      </w:r>
      <w:r w:rsidR="000359AF">
        <w:rPr>
          <w:rFonts w:ascii="Arial" w:hAnsi="Arial" w:cs="Arial"/>
          <w:color w:val="000000"/>
          <w:sz w:val="24"/>
          <w:szCs w:val="24"/>
        </w:rPr>
        <w:t>…………………</w:t>
      </w:r>
      <w:r w:rsidR="007C1DBD">
        <w:rPr>
          <w:rFonts w:ascii="Arial" w:hAnsi="Arial" w:cs="Arial"/>
          <w:color w:val="000000"/>
          <w:sz w:val="24"/>
          <w:szCs w:val="24"/>
        </w:rPr>
        <w:t>….</w:t>
      </w:r>
    </w:p>
    <w:p w14:paraId="36F5BFF6" w14:textId="77777777" w:rsidR="0036215F" w:rsidRPr="00A17321" w:rsidRDefault="0036215F">
      <w:pPr>
        <w:spacing w:after="0" w:line="240" w:lineRule="auto"/>
        <w:ind w:left="567" w:right="142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0CD20AA0" w14:textId="77777777" w:rsidR="007165AA" w:rsidRPr="00A17321" w:rsidRDefault="00546B2A" w:rsidP="007C1DBD">
      <w:pPr>
        <w:spacing w:after="0" w:line="24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d) nazwa i liczba godzin kształcenia ustawicznego:</w:t>
      </w:r>
    </w:p>
    <w:p w14:paraId="70EE4FD3" w14:textId="77777777" w:rsidR="007165AA" w:rsidRPr="00A17321" w:rsidRDefault="007165AA" w:rsidP="007C1DBD">
      <w:pPr>
        <w:spacing w:after="0" w:line="240" w:lineRule="auto"/>
        <w:ind w:left="567" w:right="142"/>
        <w:contextualSpacing/>
        <w:rPr>
          <w:rFonts w:ascii="Arial" w:hAnsi="Arial" w:cs="Arial"/>
          <w:color w:val="FF3333"/>
          <w:sz w:val="24"/>
          <w:szCs w:val="24"/>
        </w:rPr>
      </w:pPr>
    </w:p>
    <w:p w14:paraId="0179383C" w14:textId="77777777"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color w:val="000000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226EFC89" w14:textId="77777777"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color w:val="000000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16DAEA17" w14:textId="77777777"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67533CEC" w14:textId="77777777" w:rsidR="007165AA" w:rsidRPr="00A17321" w:rsidRDefault="007165AA">
      <w:pPr>
        <w:spacing w:after="0" w:line="240" w:lineRule="auto"/>
        <w:ind w:left="567" w:right="142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7F5513A4" w14:textId="77777777" w:rsidR="007165AA" w:rsidRPr="00A17321" w:rsidRDefault="00546B2A" w:rsidP="007C1DBD">
      <w:pPr>
        <w:spacing w:after="0" w:line="24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e) cena usługi kształcenia ustawicznego w porównaniu z ceną podobnych usług of</w:t>
      </w:r>
      <w:r w:rsidR="007C1DBD">
        <w:rPr>
          <w:rFonts w:ascii="Arial" w:hAnsi="Arial" w:cs="Arial"/>
          <w:color w:val="000000"/>
          <w:sz w:val="24"/>
          <w:szCs w:val="24"/>
        </w:rPr>
        <w:t xml:space="preserve">erowanych na rynku, </w:t>
      </w:r>
      <w:r w:rsidRPr="00A17321">
        <w:rPr>
          <w:rFonts w:ascii="Arial" w:hAnsi="Arial" w:cs="Arial"/>
          <w:color w:val="000000"/>
          <w:sz w:val="24"/>
          <w:szCs w:val="24"/>
        </w:rPr>
        <w:t>o ile są dostępne. (Pracodawca dokonuje rozeznania cenowego wśród co najmniej trzech realizatorów kształcenia. W przypadku gdy istnieje tylko jeden realizator kształcenia, pracodawca uzasadnia jego wybór.):</w:t>
      </w:r>
    </w:p>
    <w:p w14:paraId="7DDF844B" w14:textId="77777777" w:rsidR="007165AA" w:rsidRPr="00A17321" w:rsidRDefault="007165AA" w:rsidP="007C1DBD">
      <w:pPr>
        <w:spacing w:after="0" w:line="240" w:lineRule="auto"/>
        <w:ind w:right="142"/>
        <w:contextualSpacing/>
        <w:rPr>
          <w:rFonts w:ascii="Arial" w:hAnsi="Arial" w:cs="Arial"/>
          <w:color w:val="FF0000"/>
          <w:sz w:val="24"/>
          <w:szCs w:val="24"/>
        </w:rPr>
      </w:pPr>
    </w:p>
    <w:p w14:paraId="02E32C0F" w14:textId="77777777" w:rsidR="007165AA" w:rsidRPr="00A17321" w:rsidRDefault="007165A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2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1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90"/>
        <w:gridCol w:w="1832"/>
        <w:gridCol w:w="3628"/>
        <w:gridCol w:w="894"/>
        <w:gridCol w:w="1737"/>
      </w:tblGrid>
      <w:tr w:rsidR="007165AA" w:rsidRPr="00A17321" w14:paraId="75BA5EE9" w14:textId="77777777">
        <w:tc>
          <w:tcPr>
            <w:tcW w:w="9781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2" w:type="dxa"/>
            </w:tcMar>
          </w:tcPr>
          <w:p w14:paraId="601DE3D5" w14:textId="77777777" w:rsidR="007165AA" w:rsidRPr="00370D1B" w:rsidRDefault="00546B2A">
            <w:pPr>
              <w:pStyle w:val="Zawartotabeli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D1B">
              <w:rPr>
                <w:rFonts w:ascii="Arial" w:hAnsi="Arial" w:cs="Arial"/>
                <w:b/>
                <w:sz w:val="24"/>
                <w:szCs w:val="24"/>
              </w:rPr>
              <w:t>Rozeznanie Cenowe</w:t>
            </w:r>
          </w:p>
        </w:tc>
      </w:tr>
      <w:tr w:rsidR="007165AA" w:rsidRPr="00A17321" w14:paraId="52322D82" w14:textId="77777777" w:rsidTr="00057081"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2" w:type="dxa"/>
            </w:tcMar>
          </w:tcPr>
          <w:p w14:paraId="09D7FD25" w14:textId="77777777" w:rsidR="007165AA" w:rsidRPr="00A17321" w:rsidRDefault="007165AA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2" w:type="dxa"/>
            </w:tcMar>
          </w:tcPr>
          <w:p w14:paraId="3E172884" w14:textId="77777777" w:rsidR="007165AA" w:rsidRPr="00370D1B" w:rsidRDefault="00546B2A">
            <w:pPr>
              <w:pStyle w:val="Zawartotabeli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D1B">
              <w:rPr>
                <w:rFonts w:ascii="Arial" w:hAnsi="Arial" w:cs="Arial"/>
                <w:b/>
                <w:color w:val="auto"/>
                <w:sz w:val="24"/>
                <w:szCs w:val="24"/>
              </w:rPr>
              <w:t>Nazwa</w:t>
            </w:r>
            <w:r w:rsidR="006905B0" w:rsidRPr="00370D1B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i adres</w:t>
            </w:r>
            <w:r w:rsidRPr="00370D1B">
              <w:rPr>
                <w:rFonts w:ascii="Arial" w:hAnsi="Arial" w:cs="Arial"/>
                <w:b/>
                <w:sz w:val="24"/>
                <w:szCs w:val="24"/>
              </w:rPr>
              <w:t xml:space="preserve"> realizatora</w:t>
            </w: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2" w:type="dxa"/>
            </w:tcMar>
          </w:tcPr>
          <w:p w14:paraId="197A3303" w14:textId="77777777" w:rsidR="007165AA" w:rsidRPr="00370D1B" w:rsidRDefault="00546B2A">
            <w:pPr>
              <w:pStyle w:val="Zawartotabeli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D1B">
              <w:rPr>
                <w:rFonts w:ascii="Arial" w:hAnsi="Arial" w:cs="Arial"/>
                <w:b/>
                <w:sz w:val="24"/>
                <w:szCs w:val="24"/>
              </w:rPr>
              <w:t>Nazwa kształcenia</w:t>
            </w:r>
          </w:p>
        </w:tc>
        <w:tc>
          <w:tcPr>
            <w:tcW w:w="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2" w:type="dxa"/>
            </w:tcMar>
          </w:tcPr>
          <w:p w14:paraId="0003B284" w14:textId="77777777" w:rsidR="007165AA" w:rsidRPr="00370D1B" w:rsidRDefault="00546B2A">
            <w:pPr>
              <w:pStyle w:val="Zawartotabeli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D1B">
              <w:rPr>
                <w:rFonts w:ascii="Arial" w:hAnsi="Arial" w:cs="Arial"/>
                <w:b/>
                <w:sz w:val="24"/>
                <w:szCs w:val="24"/>
              </w:rPr>
              <w:t>Liczba godzin</w:t>
            </w: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2" w:type="dxa"/>
            </w:tcMar>
          </w:tcPr>
          <w:p w14:paraId="28E41CD0" w14:textId="77777777" w:rsidR="007165AA" w:rsidRPr="00370D1B" w:rsidRDefault="00546B2A">
            <w:pPr>
              <w:pStyle w:val="Zawartotabeli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D1B">
              <w:rPr>
                <w:rFonts w:ascii="Arial" w:hAnsi="Arial" w:cs="Arial"/>
                <w:b/>
                <w:sz w:val="24"/>
                <w:szCs w:val="24"/>
              </w:rPr>
              <w:t>Koszt kształcenia netto</w:t>
            </w:r>
          </w:p>
        </w:tc>
      </w:tr>
      <w:tr w:rsidR="007165AA" w:rsidRPr="00A17321" w14:paraId="64B7FA19" w14:textId="77777777" w:rsidTr="00057081">
        <w:trPr>
          <w:trHeight w:val="643"/>
        </w:trPr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2" w:type="dxa"/>
            </w:tcMar>
          </w:tcPr>
          <w:p w14:paraId="6A08A2A3" w14:textId="77777777" w:rsidR="000D517B" w:rsidRPr="00370D1B" w:rsidRDefault="00546B2A">
            <w:pPr>
              <w:pStyle w:val="Zawartotabeli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70D1B">
              <w:rPr>
                <w:rFonts w:ascii="Arial" w:hAnsi="Arial" w:cs="Arial"/>
                <w:b/>
                <w:sz w:val="24"/>
                <w:szCs w:val="24"/>
              </w:rPr>
              <w:t xml:space="preserve">Wybrana </w:t>
            </w:r>
          </w:p>
          <w:p w14:paraId="6854379B" w14:textId="77777777" w:rsidR="007165AA" w:rsidRPr="00A17321" w:rsidRDefault="00546B2A">
            <w:pPr>
              <w:pStyle w:val="Zawartotabeli"/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70D1B">
              <w:rPr>
                <w:rFonts w:ascii="Arial" w:hAnsi="Arial" w:cs="Arial"/>
                <w:b/>
                <w:sz w:val="24"/>
                <w:szCs w:val="24"/>
              </w:rPr>
              <w:t>oferta</w:t>
            </w:r>
          </w:p>
        </w:tc>
        <w:tc>
          <w:tcPr>
            <w:tcW w:w="1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2" w:type="dxa"/>
            </w:tcMar>
          </w:tcPr>
          <w:p w14:paraId="01E620D6" w14:textId="77777777"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2" w:type="dxa"/>
            </w:tcMar>
          </w:tcPr>
          <w:p w14:paraId="748657F4" w14:textId="77777777"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2" w:type="dxa"/>
            </w:tcMar>
          </w:tcPr>
          <w:p w14:paraId="60E91DE8" w14:textId="77777777"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2" w:type="dxa"/>
            </w:tcMar>
          </w:tcPr>
          <w:p w14:paraId="6A2D3E32" w14:textId="77777777"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14:paraId="7099EFAC" w14:textId="77777777" w:rsidTr="00057081"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2" w:type="dxa"/>
            </w:tcMar>
          </w:tcPr>
          <w:p w14:paraId="01028D8B" w14:textId="77777777" w:rsidR="000D517B" w:rsidRDefault="00546B2A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sz w:val="24"/>
                <w:szCs w:val="24"/>
              </w:rPr>
              <w:t xml:space="preserve">I oferta </w:t>
            </w:r>
          </w:p>
          <w:p w14:paraId="59FCB5A8" w14:textId="77777777" w:rsidR="007165AA" w:rsidRPr="00A17321" w:rsidRDefault="00546B2A">
            <w:pPr>
              <w:pStyle w:val="Zawartotabeli"/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17321">
              <w:rPr>
                <w:rFonts w:ascii="Arial" w:hAnsi="Arial" w:cs="Arial"/>
                <w:sz w:val="24"/>
                <w:szCs w:val="24"/>
              </w:rPr>
              <w:t>konkurencyjna</w:t>
            </w:r>
          </w:p>
        </w:tc>
        <w:tc>
          <w:tcPr>
            <w:tcW w:w="1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2" w:type="dxa"/>
            </w:tcMar>
          </w:tcPr>
          <w:p w14:paraId="4ED1D5A8" w14:textId="77777777"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2" w:type="dxa"/>
            </w:tcMar>
          </w:tcPr>
          <w:p w14:paraId="62FE7B5A" w14:textId="77777777"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2" w:type="dxa"/>
            </w:tcMar>
          </w:tcPr>
          <w:p w14:paraId="57CF060F" w14:textId="77777777"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2" w:type="dxa"/>
            </w:tcMar>
          </w:tcPr>
          <w:p w14:paraId="3C284989" w14:textId="77777777"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14:paraId="21893ACF" w14:textId="77777777" w:rsidTr="00057081"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2" w:type="dxa"/>
            </w:tcMar>
          </w:tcPr>
          <w:p w14:paraId="5C8C90B2" w14:textId="77777777" w:rsidR="000D517B" w:rsidRDefault="00546B2A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sz w:val="24"/>
                <w:szCs w:val="24"/>
              </w:rPr>
              <w:t xml:space="preserve">II oferta </w:t>
            </w:r>
          </w:p>
          <w:p w14:paraId="1797D635" w14:textId="77777777" w:rsidR="007165AA" w:rsidRPr="00A17321" w:rsidRDefault="00546B2A">
            <w:pPr>
              <w:pStyle w:val="Zawartotabeli"/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17321">
              <w:rPr>
                <w:rFonts w:ascii="Arial" w:hAnsi="Arial" w:cs="Arial"/>
                <w:sz w:val="24"/>
                <w:szCs w:val="24"/>
              </w:rPr>
              <w:t>konkurencyjna</w:t>
            </w:r>
          </w:p>
        </w:tc>
        <w:tc>
          <w:tcPr>
            <w:tcW w:w="1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2" w:type="dxa"/>
            </w:tcMar>
          </w:tcPr>
          <w:p w14:paraId="3701650E" w14:textId="77777777"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2" w:type="dxa"/>
            </w:tcMar>
          </w:tcPr>
          <w:p w14:paraId="4B8E8D99" w14:textId="77777777"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2" w:type="dxa"/>
            </w:tcMar>
          </w:tcPr>
          <w:p w14:paraId="36DAF34F" w14:textId="77777777"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2" w:type="dxa"/>
            </w:tcMar>
          </w:tcPr>
          <w:p w14:paraId="08B4F78B" w14:textId="77777777"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A1CA3A" w14:textId="77777777" w:rsidR="007165AA" w:rsidRPr="00A17321" w:rsidRDefault="007165A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1D7E14B" w14:textId="77777777" w:rsidR="007165AA" w:rsidRPr="00A17321" w:rsidRDefault="007165A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2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1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90"/>
        <w:gridCol w:w="1832"/>
        <w:gridCol w:w="3628"/>
        <w:gridCol w:w="894"/>
        <w:gridCol w:w="1737"/>
      </w:tblGrid>
      <w:tr w:rsidR="007165AA" w:rsidRPr="00A17321" w14:paraId="1C7A77C4" w14:textId="77777777">
        <w:tc>
          <w:tcPr>
            <w:tcW w:w="9781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2" w:type="dxa"/>
            </w:tcMar>
          </w:tcPr>
          <w:p w14:paraId="31EAEC5D" w14:textId="77777777" w:rsidR="007165AA" w:rsidRPr="00370D1B" w:rsidRDefault="00546B2A">
            <w:pPr>
              <w:pStyle w:val="Zawartotabeli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D1B">
              <w:rPr>
                <w:rFonts w:ascii="Arial" w:hAnsi="Arial" w:cs="Arial"/>
                <w:b/>
                <w:sz w:val="24"/>
                <w:szCs w:val="24"/>
              </w:rPr>
              <w:t>Rozeznanie Cenowe</w:t>
            </w:r>
          </w:p>
        </w:tc>
      </w:tr>
      <w:tr w:rsidR="007165AA" w:rsidRPr="00A17321" w14:paraId="7A7D384B" w14:textId="77777777" w:rsidTr="00057081"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2" w:type="dxa"/>
            </w:tcMar>
          </w:tcPr>
          <w:p w14:paraId="215154B9" w14:textId="77777777" w:rsidR="007165AA" w:rsidRPr="00A17321" w:rsidRDefault="007165AA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2" w:type="dxa"/>
            </w:tcMar>
          </w:tcPr>
          <w:p w14:paraId="482C11BA" w14:textId="77777777" w:rsidR="007165AA" w:rsidRPr="00370D1B" w:rsidRDefault="00546B2A">
            <w:pPr>
              <w:pStyle w:val="Zawartotabeli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D1B"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  <w:r w:rsidR="00C80C93" w:rsidRPr="00370D1B">
              <w:rPr>
                <w:rFonts w:ascii="Arial" w:hAnsi="Arial" w:cs="Arial"/>
                <w:b/>
                <w:sz w:val="24"/>
                <w:szCs w:val="24"/>
              </w:rPr>
              <w:t xml:space="preserve">i adres </w:t>
            </w:r>
            <w:r w:rsidRPr="00370D1B">
              <w:rPr>
                <w:rFonts w:ascii="Arial" w:hAnsi="Arial" w:cs="Arial"/>
                <w:b/>
                <w:sz w:val="24"/>
                <w:szCs w:val="24"/>
              </w:rPr>
              <w:t>realizatora</w:t>
            </w: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2" w:type="dxa"/>
            </w:tcMar>
          </w:tcPr>
          <w:p w14:paraId="5DB0E236" w14:textId="77777777" w:rsidR="007165AA" w:rsidRPr="00370D1B" w:rsidRDefault="00546B2A">
            <w:pPr>
              <w:pStyle w:val="Zawartotabeli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D1B">
              <w:rPr>
                <w:rFonts w:ascii="Arial" w:hAnsi="Arial" w:cs="Arial"/>
                <w:b/>
                <w:sz w:val="24"/>
                <w:szCs w:val="24"/>
              </w:rPr>
              <w:t>Nazwa kształcenia</w:t>
            </w:r>
          </w:p>
        </w:tc>
        <w:tc>
          <w:tcPr>
            <w:tcW w:w="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2" w:type="dxa"/>
            </w:tcMar>
          </w:tcPr>
          <w:p w14:paraId="65E3230E" w14:textId="77777777" w:rsidR="007165AA" w:rsidRPr="00370D1B" w:rsidRDefault="00546B2A">
            <w:pPr>
              <w:pStyle w:val="Zawartotabeli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D1B">
              <w:rPr>
                <w:rFonts w:ascii="Arial" w:hAnsi="Arial" w:cs="Arial"/>
                <w:b/>
                <w:sz w:val="24"/>
                <w:szCs w:val="24"/>
              </w:rPr>
              <w:t>Liczba godzin</w:t>
            </w: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2" w:type="dxa"/>
            </w:tcMar>
          </w:tcPr>
          <w:p w14:paraId="55C4D070" w14:textId="77777777" w:rsidR="007165AA" w:rsidRPr="00370D1B" w:rsidRDefault="00546B2A">
            <w:pPr>
              <w:pStyle w:val="Zawartotabeli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D1B">
              <w:rPr>
                <w:rFonts w:ascii="Arial" w:hAnsi="Arial" w:cs="Arial"/>
                <w:b/>
                <w:sz w:val="24"/>
                <w:szCs w:val="24"/>
              </w:rPr>
              <w:t>Koszt kształcenia netto</w:t>
            </w:r>
          </w:p>
        </w:tc>
      </w:tr>
      <w:tr w:rsidR="007165AA" w:rsidRPr="00A17321" w14:paraId="4FBC1E05" w14:textId="77777777" w:rsidTr="00057081">
        <w:trPr>
          <w:trHeight w:val="643"/>
        </w:trPr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2" w:type="dxa"/>
            </w:tcMar>
          </w:tcPr>
          <w:p w14:paraId="30E58CC2" w14:textId="77777777" w:rsidR="000D517B" w:rsidRPr="00370D1B" w:rsidRDefault="00546B2A">
            <w:pPr>
              <w:pStyle w:val="Zawartotabeli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70D1B">
              <w:rPr>
                <w:rFonts w:ascii="Arial" w:hAnsi="Arial" w:cs="Arial"/>
                <w:b/>
                <w:sz w:val="24"/>
                <w:szCs w:val="24"/>
              </w:rPr>
              <w:t xml:space="preserve">Wybrana </w:t>
            </w:r>
          </w:p>
          <w:p w14:paraId="7155BD86" w14:textId="77777777" w:rsidR="007165AA" w:rsidRPr="00A17321" w:rsidRDefault="00546B2A">
            <w:pPr>
              <w:pStyle w:val="Zawartotabeli"/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70D1B">
              <w:rPr>
                <w:rFonts w:ascii="Arial" w:hAnsi="Arial" w:cs="Arial"/>
                <w:b/>
                <w:sz w:val="24"/>
                <w:szCs w:val="24"/>
              </w:rPr>
              <w:t>oferta</w:t>
            </w:r>
          </w:p>
        </w:tc>
        <w:tc>
          <w:tcPr>
            <w:tcW w:w="1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2" w:type="dxa"/>
            </w:tcMar>
          </w:tcPr>
          <w:p w14:paraId="0154AFBA" w14:textId="77777777"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2" w:type="dxa"/>
            </w:tcMar>
          </w:tcPr>
          <w:p w14:paraId="28E6115E" w14:textId="77777777"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2" w:type="dxa"/>
            </w:tcMar>
          </w:tcPr>
          <w:p w14:paraId="1D350FBB" w14:textId="77777777"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2" w:type="dxa"/>
            </w:tcMar>
          </w:tcPr>
          <w:p w14:paraId="17A929FA" w14:textId="77777777"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14:paraId="4E12EE38" w14:textId="77777777" w:rsidTr="00057081"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2" w:type="dxa"/>
            </w:tcMar>
          </w:tcPr>
          <w:p w14:paraId="7ED87EDD" w14:textId="77777777" w:rsidR="000D517B" w:rsidRDefault="00546B2A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sz w:val="24"/>
                <w:szCs w:val="24"/>
              </w:rPr>
              <w:t xml:space="preserve">I oferta </w:t>
            </w:r>
          </w:p>
          <w:p w14:paraId="5287F319" w14:textId="77777777" w:rsidR="007165AA" w:rsidRPr="00A17321" w:rsidRDefault="00546B2A">
            <w:pPr>
              <w:pStyle w:val="Zawartotabeli"/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17321">
              <w:rPr>
                <w:rFonts w:ascii="Arial" w:hAnsi="Arial" w:cs="Arial"/>
                <w:sz w:val="24"/>
                <w:szCs w:val="24"/>
              </w:rPr>
              <w:t>konkurencyjna</w:t>
            </w:r>
          </w:p>
        </w:tc>
        <w:tc>
          <w:tcPr>
            <w:tcW w:w="1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2" w:type="dxa"/>
            </w:tcMar>
          </w:tcPr>
          <w:p w14:paraId="4485E803" w14:textId="77777777"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2" w:type="dxa"/>
            </w:tcMar>
          </w:tcPr>
          <w:p w14:paraId="6022A470" w14:textId="77777777"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2" w:type="dxa"/>
            </w:tcMar>
          </w:tcPr>
          <w:p w14:paraId="2C0B455D" w14:textId="77777777"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2" w:type="dxa"/>
            </w:tcMar>
          </w:tcPr>
          <w:p w14:paraId="4770D11C" w14:textId="77777777"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5AA" w:rsidRPr="00A17321" w14:paraId="600542B9" w14:textId="77777777" w:rsidTr="00057081"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2" w:type="dxa"/>
            </w:tcMar>
          </w:tcPr>
          <w:p w14:paraId="4749CC62" w14:textId="77777777" w:rsidR="000D517B" w:rsidRDefault="00546B2A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17321">
              <w:rPr>
                <w:rFonts w:ascii="Arial" w:hAnsi="Arial" w:cs="Arial"/>
                <w:sz w:val="24"/>
                <w:szCs w:val="24"/>
              </w:rPr>
              <w:t xml:space="preserve">II oferta </w:t>
            </w:r>
          </w:p>
          <w:p w14:paraId="7532B6F9" w14:textId="77777777" w:rsidR="007165AA" w:rsidRPr="00A17321" w:rsidRDefault="00546B2A">
            <w:pPr>
              <w:pStyle w:val="Zawartotabeli"/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17321">
              <w:rPr>
                <w:rFonts w:ascii="Arial" w:hAnsi="Arial" w:cs="Arial"/>
                <w:sz w:val="24"/>
                <w:szCs w:val="24"/>
              </w:rPr>
              <w:t>konkurencyjna</w:t>
            </w:r>
          </w:p>
        </w:tc>
        <w:tc>
          <w:tcPr>
            <w:tcW w:w="1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2" w:type="dxa"/>
            </w:tcMar>
          </w:tcPr>
          <w:p w14:paraId="35A25376" w14:textId="77777777"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2" w:type="dxa"/>
            </w:tcMar>
          </w:tcPr>
          <w:p w14:paraId="2F68AA03" w14:textId="77777777"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2" w:type="dxa"/>
            </w:tcMar>
          </w:tcPr>
          <w:p w14:paraId="5D4F0E41" w14:textId="77777777"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2" w:type="dxa"/>
            </w:tcMar>
          </w:tcPr>
          <w:p w14:paraId="3CE2B34C" w14:textId="77777777" w:rsidR="007165AA" w:rsidRPr="00A17321" w:rsidRDefault="007165AA" w:rsidP="00370D1B">
            <w:pPr>
              <w:pStyle w:val="Zawartotabeli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DDA46C" w14:textId="77777777" w:rsidR="007165AA" w:rsidRPr="00A17321" w:rsidRDefault="007165A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5F9AEAF" w14:textId="77777777" w:rsidR="007165AA" w:rsidRPr="00A17321" w:rsidRDefault="00546B2A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t>Prosimy wypełnić dla każdego kształcenia osobną tabelę</w:t>
      </w:r>
    </w:p>
    <w:p w14:paraId="56AF352E" w14:textId="77777777" w:rsidR="007165AA" w:rsidRPr="00A17321" w:rsidRDefault="007165A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A981C1A" w14:textId="77777777" w:rsidR="007165AA" w:rsidRPr="00A17321" w:rsidRDefault="00546B2A" w:rsidP="007B2711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Oświadczam, że:</w:t>
      </w:r>
    </w:p>
    <w:p w14:paraId="587AC49F" w14:textId="77777777" w:rsidR="007165AA" w:rsidRPr="00A17321" w:rsidRDefault="00546B2A" w:rsidP="00445A70">
      <w:pPr>
        <w:spacing w:after="0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w/w koszty kształcenia są kwotami netto i nie zawierają w swojej cenie kosztów noclegu, wyżywienia, przejazdu.</w:t>
      </w:r>
    </w:p>
    <w:p w14:paraId="78D5E3EC" w14:textId="77777777" w:rsidR="007165AA" w:rsidRPr="00A17321" w:rsidRDefault="00445A70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6B2A" w:rsidRPr="00A17321">
        <w:rPr>
          <w:rFonts w:ascii="Arial" w:hAnsi="Arial" w:cs="Arial"/>
          <w:sz w:val="24"/>
          <w:szCs w:val="24"/>
        </w:rPr>
        <w:tab/>
      </w:r>
      <w:r w:rsidR="00546B2A" w:rsidRPr="00A17321">
        <w:rPr>
          <w:rFonts w:ascii="Arial" w:hAnsi="Arial" w:cs="Arial"/>
          <w:sz w:val="24"/>
          <w:szCs w:val="24"/>
        </w:rPr>
        <w:tab/>
      </w:r>
      <w:r w:rsidR="007C1DBD">
        <w:rPr>
          <w:rFonts w:ascii="Arial" w:hAnsi="Arial" w:cs="Arial"/>
          <w:sz w:val="24"/>
          <w:szCs w:val="24"/>
        </w:rPr>
        <w:tab/>
      </w:r>
      <w:r w:rsidR="007C1DBD">
        <w:rPr>
          <w:rFonts w:ascii="Arial" w:hAnsi="Arial" w:cs="Arial"/>
          <w:sz w:val="24"/>
          <w:szCs w:val="24"/>
        </w:rPr>
        <w:tab/>
      </w:r>
      <w:r w:rsidR="007C1DBD">
        <w:rPr>
          <w:rFonts w:ascii="Arial" w:hAnsi="Arial" w:cs="Arial"/>
          <w:sz w:val="24"/>
          <w:szCs w:val="24"/>
        </w:rPr>
        <w:tab/>
      </w:r>
      <w:r w:rsidR="007C1DBD">
        <w:rPr>
          <w:rFonts w:ascii="Arial" w:hAnsi="Arial" w:cs="Arial"/>
          <w:sz w:val="24"/>
          <w:szCs w:val="24"/>
        </w:rPr>
        <w:tab/>
      </w:r>
      <w:r w:rsidR="007C1DBD">
        <w:rPr>
          <w:rFonts w:ascii="Arial" w:hAnsi="Arial" w:cs="Arial"/>
          <w:sz w:val="24"/>
          <w:szCs w:val="24"/>
        </w:rPr>
        <w:tab/>
      </w:r>
      <w:r w:rsidR="007C1DBD">
        <w:rPr>
          <w:rFonts w:ascii="Arial" w:hAnsi="Arial" w:cs="Arial"/>
          <w:sz w:val="24"/>
          <w:szCs w:val="24"/>
        </w:rPr>
        <w:tab/>
      </w:r>
      <w:r w:rsidR="007C1DBD">
        <w:rPr>
          <w:rFonts w:ascii="Arial" w:hAnsi="Arial" w:cs="Arial"/>
          <w:sz w:val="24"/>
          <w:szCs w:val="24"/>
        </w:rPr>
        <w:tab/>
      </w:r>
      <w:r w:rsidR="007C1DBD">
        <w:rPr>
          <w:rFonts w:ascii="Arial" w:hAnsi="Arial" w:cs="Arial"/>
          <w:sz w:val="24"/>
          <w:szCs w:val="24"/>
        </w:rPr>
        <w:tab/>
      </w:r>
      <w:r w:rsidR="007C1DBD">
        <w:rPr>
          <w:rFonts w:ascii="Arial" w:hAnsi="Arial" w:cs="Arial"/>
          <w:sz w:val="24"/>
          <w:szCs w:val="24"/>
        </w:rPr>
        <w:tab/>
      </w:r>
      <w:r w:rsidR="007C1DBD">
        <w:rPr>
          <w:rFonts w:ascii="Arial" w:hAnsi="Arial" w:cs="Arial"/>
          <w:sz w:val="24"/>
          <w:szCs w:val="24"/>
        </w:rPr>
        <w:tab/>
      </w:r>
      <w:r w:rsidR="000359A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6B2A" w:rsidRPr="00A17321">
        <w:rPr>
          <w:rFonts w:ascii="Arial" w:hAnsi="Arial" w:cs="Arial"/>
          <w:sz w:val="24"/>
          <w:szCs w:val="24"/>
        </w:rPr>
        <w:t>…………………………………….</w:t>
      </w:r>
    </w:p>
    <w:p w14:paraId="4095BE9C" w14:textId="77777777" w:rsidR="007165AA" w:rsidRPr="00A17321" w:rsidRDefault="007C1DBD">
      <w:pPr>
        <w:pStyle w:val="Akapitzlist"/>
        <w:spacing w:after="0" w:line="240" w:lineRule="auto"/>
        <w:ind w:left="709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6B2A" w:rsidRPr="00A17321">
        <w:rPr>
          <w:rFonts w:ascii="Arial" w:hAnsi="Arial" w:cs="Arial"/>
          <w:sz w:val="24"/>
          <w:szCs w:val="24"/>
        </w:rPr>
        <w:t>podpis</w:t>
      </w:r>
    </w:p>
    <w:p w14:paraId="4BBE3379" w14:textId="77777777" w:rsidR="007165AA" w:rsidRPr="00A17321" w:rsidRDefault="007165AA">
      <w:pPr>
        <w:pStyle w:val="Akapitzlist"/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14:paraId="5AC989C3" w14:textId="77777777" w:rsidR="00445A70" w:rsidRDefault="00445A70" w:rsidP="007C1DBD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</w:p>
    <w:p w14:paraId="00B6F1C2" w14:textId="77777777" w:rsidR="00445A70" w:rsidRDefault="00445A70" w:rsidP="007C1DBD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</w:p>
    <w:p w14:paraId="056552E2" w14:textId="77777777"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Uzasadnienie, gdy istnieje tylko jeden realizator kształcenia:</w:t>
      </w:r>
      <w:r w:rsidR="00B87441" w:rsidRPr="00A17321">
        <w:rPr>
          <w:rFonts w:ascii="Arial" w:hAnsi="Arial" w:cs="Arial"/>
          <w:sz w:val="24"/>
          <w:szCs w:val="24"/>
        </w:rPr>
        <w:t xml:space="preserve"> </w:t>
      </w:r>
      <w:r w:rsidRPr="00A17321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proofErr w:type="gramStart"/>
      <w:r w:rsidRPr="00A17321">
        <w:rPr>
          <w:rFonts w:ascii="Arial" w:hAnsi="Arial" w:cs="Arial"/>
          <w:sz w:val="24"/>
          <w:szCs w:val="24"/>
        </w:rPr>
        <w:t>…….</w:t>
      </w:r>
      <w:proofErr w:type="gramEnd"/>
      <w:r w:rsidRPr="00A17321">
        <w:rPr>
          <w:rFonts w:ascii="Arial" w:hAnsi="Arial" w:cs="Arial"/>
          <w:sz w:val="24"/>
          <w:szCs w:val="24"/>
        </w:rPr>
        <w:t>…………………</w:t>
      </w:r>
      <w:r w:rsidR="00B87441" w:rsidRPr="00A17321">
        <w:rPr>
          <w:rFonts w:ascii="Arial" w:hAnsi="Arial" w:cs="Arial"/>
          <w:sz w:val="24"/>
          <w:szCs w:val="24"/>
        </w:rPr>
        <w:t>…</w:t>
      </w:r>
      <w:proofErr w:type="gramStart"/>
      <w:r w:rsidR="00B87441" w:rsidRPr="00A17321">
        <w:rPr>
          <w:rFonts w:ascii="Arial" w:hAnsi="Arial" w:cs="Arial"/>
          <w:sz w:val="24"/>
          <w:szCs w:val="24"/>
        </w:rPr>
        <w:t>…….</w:t>
      </w:r>
      <w:proofErr w:type="gramEnd"/>
      <w:r w:rsidR="00B87441" w:rsidRPr="00A17321">
        <w:rPr>
          <w:rFonts w:ascii="Arial" w:hAnsi="Arial" w:cs="Arial"/>
          <w:sz w:val="24"/>
          <w:szCs w:val="24"/>
        </w:rPr>
        <w:t>.</w:t>
      </w:r>
      <w:r w:rsidRPr="00A17321">
        <w:rPr>
          <w:rFonts w:ascii="Arial" w:hAnsi="Arial" w:cs="Arial"/>
          <w:sz w:val="24"/>
          <w:szCs w:val="24"/>
        </w:rPr>
        <w:t>………………</w:t>
      </w:r>
      <w:proofErr w:type="gramStart"/>
      <w:r w:rsidRPr="00A17321">
        <w:rPr>
          <w:rFonts w:ascii="Arial" w:hAnsi="Arial" w:cs="Arial"/>
          <w:sz w:val="24"/>
          <w:szCs w:val="24"/>
        </w:rPr>
        <w:t>……</w:t>
      </w:r>
      <w:r w:rsidR="00B87441" w:rsidRPr="00A17321">
        <w:rPr>
          <w:rFonts w:ascii="Arial" w:hAnsi="Arial" w:cs="Arial"/>
          <w:sz w:val="24"/>
          <w:szCs w:val="24"/>
        </w:rPr>
        <w:t>.</w:t>
      </w:r>
      <w:proofErr w:type="gramEnd"/>
      <w:r w:rsidR="00B87441" w:rsidRPr="00A17321">
        <w:rPr>
          <w:rFonts w:ascii="Arial" w:hAnsi="Arial" w:cs="Arial"/>
          <w:sz w:val="24"/>
          <w:szCs w:val="24"/>
        </w:rPr>
        <w:t>.</w:t>
      </w:r>
      <w:r w:rsidRPr="00A17321">
        <w:rPr>
          <w:rFonts w:ascii="Arial" w:hAnsi="Arial" w:cs="Arial"/>
          <w:sz w:val="24"/>
          <w:szCs w:val="24"/>
        </w:rPr>
        <w:t>…………………</w:t>
      </w:r>
      <w:proofErr w:type="gramStart"/>
      <w:r w:rsidRPr="00A17321">
        <w:rPr>
          <w:rFonts w:ascii="Arial" w:hAnsi="Arial" w:cs="Arial"/>
          <w:sz w:val="24"/>
          <w:szCs w:val="24"/>
        </w:rPr>
        <w:t>…</w:t>
      </w:r>
      <w:r w:rsidR="00B87441" w:rsidRPr="00A17321">
        <w:rPr>
          <w:rFonts w:ascii="Arial" w:hAnsi="Arial" w:cs="Arial"/>
          <w:sz w:val="24"/>
          <w:szCs w:val="24"/>
        </w:rPr>
        <w:t>….</w:t>
      </w:r>
      <w:proofErr w:type="gramEnd"/>
      <w:r w:rsidR="00B87441" w:rsidRPr="00A17321">
        <w:rPr>
          <w:rFonts w:ascii="Arial" w:hAnsi="Arial" w:cs="Arial"/>
          <w:sz w:val="24"/>
          <w:szCs w:val="24"/>
        </w:rPr>
        <w:t>.</w:t>
      </w:r>
      <w:r w:rsidRPr="00A17321">
        <w:rPr>
          <w:rFonts w:ascii="Arial" w:hAnsi="Arial" w:cs="Arial"/>
          <w:sz w:val="24"/>
          <w:szCs w:val="24"/>
        </w:rPr>
        <w:t>…………………………</w:t>
      </w:r>
      <w:proofErr w:type="gramStart"/>
      <w:r w:rsidRPr="00A17321">
        <w:rPr>
          <w:rFonts w:ascii="Arial" w:hAnsi="Arial" w:cs="Arial"/>
          <w:sz w:val="24"/>
          <w:szCs w:val="24"/>
        </w:rPr>
        <w:t>…….</w:t>
      </w:r>
      <w:proofErr w:type="gramEnd"/>
      <w:r w:rsidRPr="00A17321">
        <w:rPr>
          <w:rFonts w:ascii="Arial" w:hAnsi="Arial" w:cs="Arial"/>
          <w:sz w:val="24"/>
          <w:szCs w:val="24"/>
        </w:rPr>
        <w:t>.………………………………………………………………………</w:t>
      </w:r>
      <w:proofErr w:type="gramStart"/>
      <w:r w:rsidRPr="00A17321">
        <w:rPr>
          <w:rFonts w:ascii="Arial" w:hAnsi="Arial" w:cs="Arial"/>
          <w:sz w:val="24"/>
          <w:szCs w:val="24"/>
        </w:rPr>
        <w:t>…….</w:t>
      </w:r>
      <w:proofErr w:type="gramEnd"/>
      <w:r w:rsidRPr="00A17321">
        <w:rPr>
          <w:rFonts w:ascii="Arial" w:hAnsi="Arial" w:cs="Arial"/>
          <w:sz w:val="24"/>
          <w:szCs w:val="24"/>
        </w:rPr>
        <w:t>.…………………</w:t>
      </w:r>
      <w:r w:rsidR="006905B0">
        <w:rPr>
          <w:rFonts w:ascii="Arial" w:hAnsi="Arial" w:cs="Arial"/>
          <w:sz w:val="24"/>
          <w:szCs w:val="24"/>
        </w:rPr>
        <w:t>……………………</w:t>
      </w:r>
      <w:r w:rsidRPr="00A17321">
        <w:rPr>
          <w:rFonts w:ascii="Arial" w:hAnsi="Arial" w:cs="Arial"/>
          <w:sz w:val="24"/>
          <w:szCs w:val="24"/>
        </w:rPr>
        <w:t>…………</w:t>
      </w:r>
    </w:p>
    <w:p w14:paraId="1B294C72" w14:textId="77777777" w:rsidR="007165AA" w:rsidRPr="00A17321" w:rsidRDefault="00546B2A">
      <w:pPr>
        <w:spacing w:after="0" w:line="360" w:lineRule="auto"/>
        <w:ind w:left="567" w:right="142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ab/>
      </w:r>
      <w:r w:rsidRPr="00A17321">
        <w:rPr>
          <w:rFonts w:ascii="Arial" w:hAnsi="Arial" w:cs="Arial"/>
          <w:sz w:val="24"/>
          <w:szCs w:val="24"/>
        </w:rPr>
        <w:tab/>
      </w:r>
      <w:r w:rsidRPr="00A17321">
        <w:rPr>
          <w:rFonts w:ascii="Arial" w:hAnsi="Arial" w:cs="Arial"/>
          <w:sz w:val="24"/>
          <w:szCs w:val="24"/>
        </w:rPr>
        <w:tab/>
      </w:r>
    </w:p>
    <w:p w14:paraId="1A667410" w14:textId="77777777"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f) informacja o planach dotyczących dalszego zatrudnienia osób, które będą objęte kształceniem ustawicznym finansowanym ze środków KFS, a w </w:t>
      </w:r>
      <w:proofErr w:type="gramStart"/>
      <w:r w:rsidRPr="00A17321">
        <w:rPr>
          <w:rFonts w:ascii="Arial" w:hAnsi="Arial" w:cs="Arial"/>
          <w:sz w:val="24"/>
          <w:szCs w:val="24"/>
        </w:rPr>
        <w:t>przypadku</w:t>
      </w:r>
      <w:proofErr w:type="gramEnd"/>
      <w:r w:rsidRPr="00A17321">
        <w:rPr>
          <w:rFonts w:ascii="Arial" w:hAnsi="Arial" w:cs="Arial"/>
          <w:sz w:val="24"/>
          <w:szCs w:val="24"/>
        </w:rPr>
        <w:t xml:space="preserve"> gdy pracodawca sam korzysta z kształcenia ustawicznego należy podać plany dotyczące rozwoju firmy:</w:t>
      </w:r>
    </w:p>
    <w:p w14:paraId="677F384E" w14:textId="77777777"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color w:val="000000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</w:t>
      </w: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…………………………………….…………</w:t>
      </w:r>
      <w:r w:rsidR="006905B0">
        <w:rPr>
          <w:rFonts w:ascii="Arial" w:hAnsi="Arial" w:cs="Arial"/>
          <w:color w:val="000000"/>
          <w:sz w:val="24"/>
          <w:szCs w:val="24"/>
        </w:rPr>
        <w:t>……………………..</w:t>
      </w:r>
      <w:r w:rsidRPr="00A17321">
        <w:rPr>
          <w:rFonts w:ascii="Arial" w:hAnsi="Arial" w:cs="Arial"/>
          <w:color w:val="000000"/>
          <w:sz w:val="24"/>
          <w:szCs w:val="24"/>
        </w:rPr>
        <w:t>…</w:t>
      </w:r>
    </w:p>
    <w:p w14:paraId="169FEA28" w14:textId="77777777"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color w:val="000000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.……………………………………………………………………………………………………………………...…</w:t>
      </w:r>
      <w:r w:rsidR="00DE009C">
        <w:rPr>
          <w:rFonts w:ascii="Arial" w:hAnsi="Arial" w:cs="Arial"/>
          <w:color w:val="000000"/>
          <w:sz w:val="24"/>
          <w:szCs w:val="24"/>
        </w:rPr>
        <w:t>………………………</w:t>
      </w:r>
    </w:p>
    <w:p w14:paraId="0FE6CC36" w14:textId="77777777" w:rsidR="007165AA" w:rsidRPr="00A17321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.……………</w:t>
      </w:r>
      <w:r w:rsidR="00DE009C">
        <w:rPr>
          <w:rFonts w:ascii="Arial" w:hAnsi="Arial" w:cs="Arial"/>
          <w:color w:val="000000"/>
          <w:sz w:val="24"/>
          <w:szCs w:val="24"/>
        </w:rPr>
        <w:t>………………………</w:t>
      </w:r>
    </w:p>
    <w:p w14:paraId="2434F8A1" w14:textId="77777777" w:rsidR="007165AA" w:rsidRDefault="00546B2A" w:rsidP="007C1DBD">
      <w:pPr>
        <w:spacing w:after="0" w:line="360" w:lineRule="auto"/>
        <w:ind w:left="567" w:right="142"/>
        <w:contextualSpacing/>
        <w:rPr>
          <w:rFonts w:ascii="Arial" w:hAnsi="Arial" w:cs="Arial"/>
          <w:color w:val="000000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.……………………………………………………………………………………………………………………...…</w:t>
      </w:r>
      <w:r w:rsidR="00DE009C">
        <w:rPr>
          <w:rFonts w:ascii="Arial" w:hAnsi="Arial" w:cs="Arial"/>
          <w:color w:val="000000"/>
          <w:sz w:val="24"/>
          <w:szCs w:val="24"/>
        </w:rPr>
        <w:t>………………………</w:t>
      </w:r>
    </w:p>
    <w:p w14:paraId="1F32F721" w14:textId="77777777" w:rsidR="00435A0C" w:rsidRPr="00A17321" w:rsidRDefault="00435A0C" w:rsidP="00435A0C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.……………</w:t>
      </w:r>
      <w:r>
        <w:rPr>
          <w:rFonts w:ascii="Arial" w:hAnsi="Arial" w:cs="Arial"/>
          <w:color w:val="000000"/>
          <w:sz w:val="24"/>
          <w:szCs w:val="24"/>
        </w:rPr>
        <w:t>………………………</w:t>
      </w:r>
    </w:p>
    <w:p w14:paraId="013F8123" w14:textId="77777777" w:rsidR="00435A0C" w:rsidRPr="00A17321" w:rsidRDefault="00435A0C" w:rsidP="00435A0C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.……………………………………………………………………………………………………………………...…</w:t>
      </w:r>
      <w:r>
        <w:rPr>
          <w:rFonts w:ascii="Arial" w:hAnsi="Arial" w:cs="Arial"/>
          <w:color w:val="000000"/>
          <w:sz w:val="24"/>
          <w:szCs w:val="24"/>
        </w:rPr>
        <w:t>………………………</w:t>
      </w:r>
    </w:p>
    <w:p w14:paraId="7C49CE83" w14:textId="77777777" w:rsidR="00435A0C" w:rsidRPr="00A17321" w:rsidRDefault="00435A0C" w:rsidP="007C1DBD">
      <w:pPr>
        <w:spacing w:after="0" w:line="360" w:lineRule="auto"/>
        <w:ind w:left="567" w:right="142"/>
        <w:contextualSpacing/>
        <w:rPr>
          <w:rFonts w:ascii="Arial" w:hAnsi="Arial" w:cs="Arial"/>
          <w:sz w:val="24"/>
          <w:szCs w:val="24"/>
        </w:rPr>
      </w:pPr>
    </w:p>
    <w:p w14:paraId="36847DA3" w14:textId="77777777" w:rsidR="007165AA" w:rsidRPr="00A17321" w:rsidRDefault="007165AA">
      <w:pPr>
        <w:spacing w:line="240" w:lineRule="auto"/>
        <w:ind w:left="720" w:right="142"/>
        <w:contextualSpacing/>
        <w:jc w:val="both"/>
        <w:rPr>
          <w:rFonts w:ascii="Arial" w:hAnsi="Arial" w:cs="Arial"/>
          <w:sz w:val="24"/>
          <w:szCs w:val="24"/>
        </w:rPr>
      </w:pPr>
    </w:p>
    <w:p w14:paraId="13D4B9F3" w14:textId="77777777" w:rsidR="007165AA" w:rsidRPr="00A17321" w:rsidRDefault="007165AA">
      <w:pPr>
        <w:spacing w:line="240" w:lineRule="auto"/>
        <w:ind w:left="720" w:right="142"/>
        <w:contextualSpacing/>
        <w:jc w:val="both"/>
        <w:rPr>
          <w:rFonts w:ascii="Arial" w:hAnsi="Arial" w:cs="Arial"/>
          <w:sz w:val="24"/>
          <w:szCs w:val="24"/>
        </w:rPr>
      </w:pPr>
    </w:p>
    <w:p w14:paraId="62EE49AF" w14:textId="77777777" w:rsidR="007165AA" w:rsidRPr="00A17321" w:rsidRDefault="00546B2A">
      <w:pPr>
        <w:tabs>
          <w:tab w:val="center" w:pos="6804"/>
        </w:tabs>
        <w:spacing w:line="240" w:lineRule="auto"/>
        <w:ind w:left="782" w:right="142"/>
        <w:contextualSpacing/>
        <w:jc w:val="both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ab/>
        <w:t>……………………………………………………………..……………</w:t>
      </w:r>
    </w:p>
    <w:p w14:paraId="6A8DB76E" w14:textId="77777777" w:rsidR="007165AA" w:rsidRPr="00A17321" w:rsidRDefault="00546B2A">
      <w:pPr>
        <w:tabs>
          <w:tab w:val="center" w:pos="6804"/>
        </w:tabs>
        <w:spacing w:line="240" w:lineRule="auto"/>
        <w:ind w:left="782" w:right="142"/>
        <w:contextualSpacing/>
        <w:jc w:val="both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ab/>
        <w:t>data, podpis i pieczęć wnioskodawcy lub osoby uprawnionej</w:t>
      </w:r>
    </w:p>
    <w:p w14:paraId="59C2F6A3" w14:textId="77777777" w:rsidR="007165AA" w:rsidRPr="00A17321" w:rsidRDefault="00546B2A">
      <w:pPr>
        <w:tabs>
          <w:tab w:val="center" w:pos="6804"/>
        </w:tabs>
        <w:spacing w:line="240" w:lineRule="auto"/>
        <w:ind w:left="782" w:right="142"/>
        <w:contextualSpacing/>
        <w:jc w:val="both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ab/>
        <w:t xml:space="preserve"> do reprezentowania wnioskodawcy</w:t>
      </w:r>
    </w:p>
    <w:p w14:paraId="277CB8D6" w14:textId="77777777" w:rsidR="007165AA" w:rsidRPr="00A17321" w:rsidRDefault="007165AA">
      <w:pPr>
        <w:spacing w:line="240" w:lineRule="auto"/>
        <w:ind w:left="782" w:right="142"/>
        <w:contextualSpacing/>
        <w:jc w:val="both"/>
        <w:rPr>
          <w:rFonts w:ascii="Arial" w:hAnsi="Arial" w:cs="Arial"/>
          <w:sz w:val="24"/>
          <w:szCs w:val="24"/>
        </w:rPr>
      </w:pPr>
    </w:p>
    <w:p w14:paraId="76CBB99D" w14:textId="77777777" w:rsidR="007165AA" w:rsidRPr="00A17321" w:rsidRDefault="007165AA">
      <w:pPr>
        <w:pStyle w:val="Akapitzlist"/>
        <w:spacing w:line="240" w:lineRule="auto"/>
        <w:ind w:left="567" w:right="142"/>
        <w:jc w:val="both"/>
        <w:rPr>
          <w:rFonts w:ascii="Arial" w:hAnsi="Arial" w:cs="Arial"/>
          <w:b/>
          <w:sz w:val="24"/>
          <w:szCs w:val="24"/>
        </w:rPr>
      </w:pPr>
    </w:p>
    <w:p w14:paraId="009CAE01" w14:textId="77777777" w:rsidR="007165AA" w:rsidRDefault="007165AA">
      <w:pPr>
        <w:pStyle w:val="Akapitzlist"/>
        <w:spacing w:line="240" w:lineRule="auto"/>
        <w:ind w:left="567" w:right="142"/>
        <w:jc w:val="both"/>
        <w:rPr>
          <w:rFonts w:ascii="Arial" w:hAnsi="Arial" w:cs="Arial"/>
          <w:b/>
          <w:sz w:val="24"/>
          <w:szCs w:val="24"/>
        </w:rPr>
      </w:pPr>
    </w:p>
    <w:p w14:paraId="15CC1A7B" w14:textId="77777777" w:rsidR="007C1DBD" w:rsidRDefault="007C1DBD">
      <w:pPr>
        <w:pStyle w:val="Akapitzlist"/>
        <w:spacing w:line="240" w:lineRule="auto"/>
        <w:ind w:left="567" w:right="142"/>
        <w:jc w:val="both"/>
        <w:rPr>
          <w:rFonts w:ascii="Arial" w:hAnsi="Arial" w:cs="Arial"/>
          <w:b/>
          <w:sz w:val="24"/>
          <w:szCs w:val="24"/>
        </w:rPr>
      </w:pPr>
    </w:p>
    <w:p w14:paraId="5220AA6A" w14:textId="77777777" w:rsidR="007C1DBD" w:rsidRDefault="007C1DBD">
      <w:pPr>
        <w:pStyle w:val="Akapitzlist"/>
        <w:spacing w:line="240" w:lineRule="auto"/>
        <w:ind w:left="567" w:right="142"/>
        <w:jc w:val="both"/>
        <w:rPr>
          <w:rFonts w:ascii="Arial" w:hAnsi="Arial" w:cs="Arial"/>
          <w:b/>
          <w:sz w:val="24"/>
          <w:szCs w:val="24"/>
        </w:rPr>
      </w:pPr>
    </w:p>
    <w:p w14:paraId="4A367FA8" w14:textId="77777777" w:rsidR="007C1DBD" w:rsidRDefault="007C1DBD">
      <w:pPr>
        <w:pStyle w:val="Akapitzlist"/>
        <w:spacing w:line="240" w:lineRule="auto"/>
        <w:ind w:left="567" w:right="142"/>
        <w:jc w:val="both"/>
        <w:rPr>
          <w:rFonts w:ascii="Arial" w:hAnsi="Arial" w:cs="Arial"/>
          <w:b/>
          <w:sz w:val="24"/>
          <w:szCs w:val="24"/>
        </w:rPr>
      </w:pPr>
    </w:p>
    <w:p w14:paraId="27CC3BC8" w14:textId="77777777" w:rsidR="00FC2659" w:rsidRDefault="00FC2659">
      <w:pPr>
        <w:pStyle w:val="Akapitzlist"/>
        <w:spacing w:line="240" w:lineRule="auto"/>
        <w:ind w:left="567" w:right="142"/>
        <w:jc w:val="both"/>
        <w:rPr>
          <w:rFonts w:ascii="Arial" w:hAnsi="Arial" w:cs="Arial"/>
          <w:b/>
          <w:sz w:val="24"/>
          <w:szCs w:val="24"/>
        </w:rPr>
      </w:pPr>
    </w:p>
    <w:p w14:paraId="611E22C6" w14:textId="77777777" w:rsidR="007165AA" w:rsidRPr="00A17321" w:rsidRDefault="007165AA">
      <w:pPr>
        <w:pStyle w:val="Akapitzlist"/>
        <w:spacing w:line="240" w:lineRule="auto"/>
        <w:ind w:left="567" w:right="142"/>
        <w:jc w:val="both"/>
        <w:rPr>
          <w:rFonts w:ascii="Arial" w:hAnsi="Arial" w:cs="Arial"/>
          <w:b/>
          <w:sz w:val="24"/>
          <w:szCs w:val="24"/>
        </w:rPr>
      </w:pPr>
    </w:p>
    <w:p w14:paraId="5C28EBD5" w14:textId="77777777" w:rsidR="00445A70" w:rsidRDefault="00445A70" w:rsidP="007C1DBD">
      <w:pPr>
        <w:pStyle w:val="Akapitzlist"/>
        <w:spacing w:line="240" w:lineRule="auto"/>
        <w:ind w:right="142"/>
        <w:rPr>
          <w:rFonts w:ascii="Arial" w:hAnsi="Arial" w:cs="Arial"/>
          <w:b/>
          <w:sz w:val="24"/>
          <w:szCs w:val="24"/>
        </w:rPr>
      </w:pPr>
    </w:p>
    <w:p w14:paraId="28EC256B" w14:textId="77777777" w:rsidR="007165AA" w:rsidRPr="00A17321" w:rsidRDefault="00546B2A" w:rsidP="007C1DBD">
      <w:pPr>
        <w:pStyle w:val="Akapitzlist"/>
        <w:spacing w:line="240" w:lineRule="auto"/>
        <w:ind w:right="142"/>
        <w:rPr>
          <w:rFonts w:ascii="Arial" w:hAnsi="Arial" w:cs="Arial"/>
          <w:b/>
          <w:bCs/>
          <w:sz w:val="24"/>
          <w:szCs w:val="24"/>
        </w:rPr>
      </w:pPr>
      <w:r w:rsidRPr="00A17321">
        <w:rPr>
          <w:rFonts w:ascii="Arial" w:hAnsi="Arial" w:cs="Arial"/>
          <w:b/>
          <w:sz w:val="24"/>
          <w:szCs w:val="24"/>
        </w:rPr>
        <w:t>ZAŁĄCZNIKI DO WNIOSKU</w:t>
      </w:r>
    </w:p>
    <w:p w14:paraId="066447F3" w14:textId="77777777" w:rsidR="007165AA" w:rsidRPr="00996C03" w:rsidRDefault="00546B2A" w:rsidP="007C1DBD">
      <w:pPr>
        <w:pStyle w:val="Tekstpodstawowy1"/>
        <w:numPr>
          <w:ilvl w:val="0"/>
          <w:numId w:val="4"/>
        </w:numPr>
        <w:tabs>
          <w:tab w:val="left" w:pos="851"/>
        </w:tabs>
        <w:ind w:left="851" w:hanging="284"/>
        <w:jc w:val="left"/>
        <w:rPr>
          <w:rFonts w:ascii="Arial" w:hAnsi="Arial" w:cs="Arial"/>
        </w:rPr>
      </w:pPr>
      <w:r w:rsidRPr="00996C03">
        <w:rPr>
          <w:rFonts w:ascii="Arial" w:hAnsi="Arial" w:cs="Arial"/>
          <w:b/>
        </w:rPr>
        <w:t>Oświadczeni</w:t>
      </w:r>
      <w:r w:rsidR="0036120E" w:rsidRPr="00996C03">
        <w:rPr>
          <w:rFonts w:ascii="Arial" w:hAnsi="Arial" w:cs="Arial"/>
          <w:b/>
        </w:rPr>
        <w:t>a</w:t>
      </w:r>
      <w:r w:rsidRPr="00996C03">
        <w:rPr>
          <w:rFonts w:ascii="Arial" w:hAnsi="Arial" w:cs="Arial"/>
          <w:b/>
        </w:rPr>
        <w:t xml:space="preserve"> Wnioskodawcy</w:t>
      </w:r>
      <w:r w:rsidRPr="00996C03">
        <w:rPr>
          <w:rFonts w:ascii="Arial" w:hAnsi="Arial" w:cs="Arial"/>
        </w:rPr>
        <w:t xml:space="preserve"> - Załącznik</w:t>
      </w:r>
      <w:r w:rsidR="0036120E" w:rsidRPr="00996C03">
        <w:rPr>
          <w:rFonts w:ascii="Arial" w:hAnsi="Arial" w:cs="Arial"/>
        </w:rPr>
        <w:t>i</w:t>
      </w:r>
      <w:r w:rsidRPr="00996C03">
        <w:rPr>
          <w:rFonts w:ascii="Arial" w:hAnsi="Arial" w:cs="Arial"/>
        </w:rPr>
        <w:t xml:space="preserve"> nr </w:t>
      </w:r>
      <w:r w:rsidR="000E114A" w:rsidRPr="00996C03">
        <w:rPr>
          <w:rFonts w:ascii="Arial" w:hAnsi="Arial" w:cs="Arial"/>
        </w:rPr>
        <w:t>1*, 2*, 3 i 4</w:t>
      </w:r>
      <w:r w:rsidRPr="00996C03">
        <w:rPr>
          <w:rFonts w:ascii="Arial" w:hAnsi="Arial" w:cs="Arial"/>
        </w:rPr>
        <w:t>.</w:t>
      </w:r>
    </w:p>
    <w:p w14:paraId="5028F318" w14:textId="77777777" w:rsidR="000D4C49" w:rsidRPr="00996C03" w:rsidRDefault="00981662" w:rsidP="00981662">
      <w:pPr>
        <w:pStyle w:val="Tekstpodstawowy1"/>
        <w:numPr>
          <w:ilvl w:val="0"/>
          <w:numId w:val="4"/>
        </w:numPr>
        <w:tabs>
          <w:tab w:val="left" w:pos="851"/>
        </w:tabs>
        <w:ind w:left="851" w:hanging="284"/>
        <w:jc w:val="left"/>
        <w:rPr>
          <w:rFonts w:ascii="Arial" w:hAnsi="Arial" w:cs="Arial"/>
          <w:color w:val="auto"/>
        </w:rPr>
      </w:pPr>
      <w:r w:rsidRPr="00996C03">
        <w:rPr>
          <w:rFonts w:ascii="Arial" w:hAnsi="Arial" w:cs="Arial"/>
          <w:b/>
          <w:color w:val="auto"/>
        </w:rPr>
        <w:t>Kopia dokumentu potwierdzającego prawną formę prowadzenia działalności</w:t>
      </w:r>
      <w:r w:rsidRPr="00996C03">
        <w:rPr>
          <w:rFonts w:ascii="Arial" w:hAnsi="Arial" w:cs="Arial"/>
          <w:color w:val="auto"/>
        </w:rPr>
        <w:t xml:space="preserve"> – </w:t>
      </w:r>
    </w:p>
    <w:p w14:paraId="4E02B3F0" w14:textId="77777777" w:rsidR="000D4C49" w:rsidRPr="00996C03" w:rsidRDefault="00981662" w:rsidP="000D4C49">
      <w:pPr>
        <w:pStyle w:val="Tekstpodstawowy1"/>
        <w:tabs>
          <w:tab w:val="left" w:pos="851"/>
        </w:tabs>
        <w:ind w:left="851"/>
        <w:jc w:val="left"/>
        <w:rPr>
          <w:rFonts w:ascii="Arial" w:hAnsi="Arial" w:cs="Arial"/>
          <w:color w:val="auto"/>
        </w:rPr>
      </w:pPr>
      <w:r w:rsidRPr="00996C03">
        <w:rPr>
          <w:rFonts w:ascii="Arial" w:hAnsi="Arial" w:cs="Arial"/>
          <w:color w:val="auto"/>
        </w:rPr>
        <w:t>w przypadku braku wpisu do Krajowego Rejestru Sądowego (KRS) lub CEiDG</w:t>
      </w:r>
      <w:r w:rsidR="00057081" w:rsidRPr="00996C03">
        <w:rPr>
          <w:rFonts w:ascii="Arial" w:hAnsi="Arial" w:cs="Arial"/>
          <w:color w:val="auto"/>
        </w:rPr>
        <w:t>, n</w:t>
      </w:r>
      <w:r w:rsidRPr="00996C03">
        <w:rPr>
          <w:rFonts w:ascii="Arial" w:hAnsi="Arial" w:cs="Arial"/>
          <w:color w:val="auto"/>
        </w:rPr>
        <w:t xml:space="preserve">p. </w:t>
      </w:r>
    </w:p>
    <w:p w14:paraId="58BDDE52" w14:textId="77777777" w:rsidR="00981662" w:rsidRPr="00996C03" w:rsidRDefault="00981662" w:rsidP="000D4C49">
      <w:pPr>
        <w:pStyle w:val="Tekstpodstawowy1"/>
        <w:tabs>
          <w:tab w:val="left" w:pos="851"/>
        </w:tabs>
        <w:ind w:left="851"/>
        <w:jc w:val="left"/>
        <w:rPr>
          <w:rFonts w:ascii="Arial" w:hAnsi="Arial" w:cs="Arial"/>
          <w:color w:val="auto"/>
        </w:rPr>
      </w:pPr>
      <w:r w:rsidRPr="00996C03">
        <w:rPr>
          <w:rFonts w:ascii="Arial" w:hAnsi="Arial" w:cs="Arial"/>
          <w:color w:val="auto"/>
        </w:rPr>
        <w:t xml:space="preserve">może to być umowa spółki cywilnej wraz z ewentualnymi wprowadzonymi do niej zmianami lub statut w przypadku stowarzyszenia, fundacji czy spółdzielni lub inne dokumenty (właściwe np. dla jednostek budżetowych, szkół, przedszkoli). </w:t>
      </w:r>
    </w:p>
    <w:p w14:paraId="0706CB5B" w14:textId="77777777" w:rsidR="00981662" w:rsidRPr="00996C03" w:rsidRDefault="00057081" w:rsidP="00981662">
      <w:pPr>
        <w:pStyle w:val="Tekstpodstawowy1"/>
        <w:numPr>
          <w:ilvl w:val="0"/>
          <w:numId w:val="4"/>
        </w:numPr>
        <w:tabs>
          <w:tab w:val="left" w:pos="851"/>
        </w:tabs>
        <w:ind w:left="851" w:hanging="284"/>
        <w:jc w:val="left"/>
        <w:rPr>
          <w:rFonts w:ascii="Arial" w:hAnsi="Arial" w:cs="Arial"/>
          <w:b/>
          <w:color w:val="auto"/>
        </w:rPr>
      </w:pPr>
      <w:r w:rsidRPr="00996C03">
        <w:rPr>
          <w:rFonts w:ascii="Arial" w:hAnsi="Arial" w:cs="Arial"/>
          <w:b/>
          <w:color w:val="auto"/>
        </w:rPr>
        <w:t>Formularz</w:t>
      </w:r>
      <w:r w:rsidR="00981662" w:rsidRPr="00996C03">
        <w:rPr>
          <w:rFonts w:ascii="Arial" w:hAnsi="Arial" w:cs="Arial"/>
          <w:b/>
          <w:color w:val="auto"/>
        </w:rPr>
        <w:t xml:space="preserve"> informacji przedstawianych przy ubieganiu się o pomoc de minimis. </w:t>
      </w:r>
    </w:p>
    <w:p w14:paraId="2AB41430" w14:textId="77777777" w:rsidR="000D4C49" w:rsidRPr="00996C03" w:rsidRDefault="00981662" w:rsidP="00981662">
      <w:pPr>
        <w:pStyle w:val="Tekstpodstawowy1"/>
        <w:numPr>
          <w:ilvl w:val="0"/>
          <w:numId w:val="4"/>
        </w:numPr>
        <w:tabs>
          <w:tab w:val="left" w:pos="851"/>
        </w:tabs>
        <w:ind w:left="851" w:hanging="284"/>
        <w:jc w:val="left"/>
        <w:rPr>
          <w:rFonts w:ascii="Arial" w:hAnsi="Arial" w:cs="Arial"/>
          <w:color w:val="auto"/>
        </w:rPr>
      </w:pPr>
      <w:r w:rsidRPr="00996C03">
        <w:rPr>
          <w:rFonts w:ascii="Arial" w:hAnsi="Arial" w:cs="Arial"/>
          <w:color w:val="auto"/>
        </w:rPr>
        <w:t xml:space="preserve">W przypadku, gdy pracodawcę lub przedsiębiorcę reprezentuje pełnomocnik, do wniosku musi być załączone </w:t>
      </w:r>
      <w:r w:rsidRPr="00996C03">
        <w:rPr>
          <w:rFonts w:ascii="Arial" w:hAnsi="Arial" w:cs="Arial"/>
          <w:b/>
          <w:color w:val="auto"/>
        </w:rPr>
        <w:t>pełnomocnictwo</w:t>
      </w:r>
      <w:r w:rsidRPr="00996C03">
        <w:rPr>
          <w:rFonts w:ascii="Arial" w:hAnsi="Arial" w:cs="Arial"/>
          <w:color w:val="auto"/>
        </w:rPr>
        <w:t xml:space="preserve"> określające jego zakres i podpisane przez osoby uprawnione do reprezentacji pracodawcy lub przedsiębiorcy. Pełnomocnictwo należy przedłożyć </w:t>
      </w:r>
    </w:p>
    <w:p w14:paraId="59773CC5" w14:textId="77777777" w:rsidR="000D4C49" w:rsidRPr="00996C03" w:rsidRDefault="00981662" w:rsidP="000D4C49">
      <w:pPr>
        <w:pStyle w:val="Tekstpodstawowy1"/>
        <w:tabs>
          <w:tab w:val="left" w:pos="851"/>
        </w:tabs>
        <w:ind w:left="851"/>
        <w:jc w:val="left"/>
        <w:rPr>
          <w:rFonts w:ascii="Arial" w:hAnsi="Arial" w:cs="Arial"/>
          <w:color w:val="auto"/>
        </w:rPr>
      </w:pPr>
      <w:r w:rsidRPr="00996C03">
        <w:rPr>
          <w:rFonts w:ascii="Arial" w:hAnsi="Arial" w:cs="Arial"/>
          <w:color w:val="auto"/>
        </w:rPr>
        <w:t xml:space="preserve">w oryginale, w postaci notarialnie potwierdzonej kopii lub kopii potwierdzonej za zgodność </w:t>
      </w:r>
    </w:p>
    <w:p w14:paraId="4E632868" w14:textId="77777777" w:rsidR="00981662" w:rsidRPr="00996C03" w:rsidRDefault="00981662" w:rsidP="000D4C49">
      <w:pPr>
        <w:pStyle w:val="Tekstpodstawowy1"/>
        <w:tabs>
          <w:tab w:val="left" w:pos="851"/>
        </w:tabs>
        <w:ind w:left="851"/>
        <w:jc w:val="left"/>
        <w:rPr>
          <w:rFonts w:ascii="Arial" w:hAnsi="Arial" w:cs="Arial"/>
          <w:color w:val="auto"/>
        </w:rPr>
      </w:pPr>
      <w:r w:rsidRPr="00996C03">
        <w:rPr>
          <w:rFonts w:ascii="Arial" w:hAnsi="Arial" w:cs="Arial"/>
          <w:color w:val="auto"/>
        </w:rPr>
        <w:t xml:space="preserve">z oryginałem przez osobę lub osoby udzielające pełnomocnictwa (tj. osobę lub osoby uprawnione do reprezentacji pracodawcy lub przedsiębiorcy). Podpis lub podpisy osób uprawnionych do występowania w obrocie prawnym w imieniu pracodawcy muszą być czytelne lub opatrzone pieczątkami imiennymi. </w:t>
      </w:r>
    </w:p>
    <w:p w14:paraId="4D120BA0" w14:textId="77777777" w:rsidR="00981662" w:rsidRPr="00996C03" w:rsidRDefault="00981662" w:rsidP="00981662">
      <w:pPr>
        <w:pStyle w:val="Tekstpodstawowy1"/>
        <w:numPr>
          <w:ilvl w:val="0"/>
          <w:numId w:val="4"/>
        </w:numPr>
        <w:tabs>
          <w:tab w:val="left" w:pos="851"/>
        </w:tabs>
        <w:ind w:left="851" w:hanging="284"/>
        <w:jc w:val="left"/>
        <w:rPr>
          <w:rFonts w:ascii="Arial" w:hAnsi="Arial" w:cs="Arial"/>
          <w:color w:val="auto"/>
        </w:rPr>
      </w:pPr>
      <w:r w:rsidRPr="00996C03">
        <w:rPr>
          <w:rFonts w:ascii="Arial" w:hAnsi="Arial" w:cs="Arial"/>
          <w:b/>
          <w:color w:val="auto"/>
        </w:rPr>
        <w:t>Program kształcenia</w:t>
      </w:r>
      <w:r w:rsidRPr="00996C03">
        <w:rPr>
          <w:rFonts w:ascii="Arial" w:hAnsi="Arial" w:cs="Arial"/>
          <w:color w:val="auto"/>
        </w:rPr>
        <w:t xml:space="preserve"> lub zakres egzaminu. </w:t>
      </w:r>
    </w:p>
    <w:p w14:paraId="4854DDE7" w14:textId="77777777" w:rsidR="00981662" w:rsidRPr="00996C03" w:rsidRDefault="00981662" w:rsidP="00981662">
      <w:pPr>
        <w:pStyle w:val="Tekstpodstawowy1"/>
        <w:numPr>
          <w:ilvl w:val="0"/>
          <w:numId w:val="4"/>
        </w:numPr>
        <w:tabs>
          <w:tab w:val="left" w:pos="851"/>
        </w:tabs>
        <w:ind w:left="851" w:hanging="284"/>
        <w:jc w:val="left"/>
        <w:rPr>
          <w:rFonts w:ascii="Arial" w:hAnsi="Arial" w:cs="Arial"/>
          <w:color w:val="auto"/>
        </w:rPr>
      </w:pPr>
      <w:r w:rsidRPr="00996C03">
        <w:rPr>
          <w:rFonts w:ascii="Arial" w:hAnsi="Arial" w:cs="Arial"/>
          <w:b/>
          <w:color w:val="auto"/>
        </w:rPr>
        <w:t>Wzór dokumentu</w:t>
      </w:r>
      <w:r w:rsidRPr="00996C03">
        <w:rPr>
          <w:rFonts w:ascii="Arial" w:hAnsi="Arial" w:cs="Arial"/>
          <w:color w:val="auto"/>
        </w:rPr>
        <w:t xml:space="preserve"> wystawianego przez realizatora usługi potwierdzającego kompetencje nabyte przez ucze</w:t>
      </w:r>
      <w:r w:rsidR="000E114A" w:rsidRPr="00996C03">
        <w:rPr>
          <w:rFonts w:ascii="Arial" w:hAnsi="Arial" w:cs="Arial"/>
          <w:color w:val="auto"/>
        </w:rPr>
        <w:t xml:space="preserve">stnika kształcenia ustawicznego (dotyczy kursów i studiów </w:t>
      </w:r>
      <w:proofErr w:type="gramStart"/>
      <w:r w:rsidR="000E114A" w:rsidRPr="00996C03">
        <w:rPr>
          <w:rFonts w:ascii="Arial" w:hAnsi="Arial" w:cs="Arial"/>
          <w:color w:val="auto"/>
        </w:rPr>
        <w:t>podyplomowych)*</w:t>
      </w:r>
      <w:proofErr w:type="gramEnd"/>
      <w:r w:rsidR="000E114A" w:rsidRPr="00996C03">
        <w:rPr>
          <w:rFonts w:ascii="Arial" w:hAnsi="Arial" w:cs="Arial"/>
          <w:color w:val="auto"/>
        </w:rPr>
        <w:t>.</w:t>
      </w:r>
      <w:r w:rsidRPr="00996C03">
        <w:rPr>
          <w:rFonts w:ascii="Arial" w:hAnsi="Arial" w:cs="Arial"/>
          <w:color w:val="auto"/>
        </w:rPr>
        <w:t xml:space="preserve"> </w:t>
      </w:r>
    </w:p>
    <w:p w14:paraId="7AD1CC84" w14:textId="77777777" w:rsidR="007165AA" w:rsidRPr="00A17321" w:rsidRDefault="007165AA" w:rsidP="007C1DBD">
      <w:pPr>
        <w:pStyle w:val="Tekstpodstawowy1"/>
        <w:tabs>
          <w:tab w:val="left" w:pos="851"/>
        </w:tabs>
        <w:ind w:left="851" w:hanging="284"/>
        <w:jc w:val="left"/>
        <w:rPr>
          <w:rFonts w:ascii="Arial" w:hAnsi="Arial" w:cs="Arial"/>
        </w:rPr>
      </w:pPr>
    </w:p>
    <w:p w14:paraId="5D9FEFD8" w14:textId="77777777" w:rsidR="006A2CE6" w:rsidRDefault="006A2CE6" w:rsidP="009309C6">
      <w:pPr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5BC1101A" w14:textId="77777777" w:rsidR="006A2CE6" w:rsidRPr="00A17321" w:rsidRDefault="006A2CE6">
      <w:pPr>
        <w:contextualSpacing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18939F19" w14:textId="77777777" w:rsidR="007165AA" w:rsidRPr="00A17321" w:rsidRDefault="007165AA">
      <w:pPr>
        <w:contextualSpacing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724B39E7" w14:textId="77777777" w:rsidR="000E114A" w:rsidRPr="000E114A" w:rsidRDefault="000E114A" w:rsidP="000E114A">
      <w:pPr>
        <w:spacing w:after="120" w:line="240" w:lineRule="auto"/>
        <w:ind w:left="720"/>
        <w:rPr>
          <w:rFonts w:ascii="Arial" w:hAnsi="Arial" w:cs="Arial"/>
          <w:b/>
          <w:color w:val="auto"/>
          <w:sz w:val="24"/>
          <w:szCs w:val="24"/>
        </w:rPr>
      </w:pPr>
      <w:r w:rsidRPr="000E114A">
        <w:rPr>
          <w:rFonts w:ascii="Arial" w:hAnsi="Arial" w:cs="Arial"/>
          <w:b/>
          <w:bCs/>
          <w:color w:val="auto"/>
          <w:sz w:val="24"/>
          <w:szCs w:val="24"/>
        </w:rPr>
        <w:t xml:space="preserve">* </w:t>
      </w:r>
      <w:r w:rsidRPr="000E114A">
        <w:rPr>
          <w:rFonts w:ascii="Arial" w:hAnsi="Arial" w:cs="Arial"/>
          <w:b/>
          <w:color w:val="auto"/>
          <w:sz w:val="24"/>
          <w:szCs w:val="24"/>
        </w:rPr>
        <w:t xml:space="preserve">Wniosek pozostawia się bez rozpatrzenia w przypadku: </w:t>
      </w:r>
    </w:p>
    <w:p w14:paraId="4AF9391F" w14:textId="77777777" w:rsidR="000E114A" w:rsidRPr="000E114A" w:rsidRDefault="000E114A" w:rsidP="000E114A">
      <w:pPr>
        <w:pStyle w:val="Akapitzlist"/>
        <w:spacing w:after="120"/>
        <w:rPr>
          <w:rFonts w:ascii="Arial" w:hAnsi="Arial" w:cs="Arial"/>
          <w:b/>
          <w:color w:val="auto"/>
          <w:sz w:val="24"/>
          <w:szCs w:val="24"/>
        </w:rPr>
      </w:pPr>
      <w:r w:rsidRPr="000E114A">
        <w:rPr>
          <w:rFonts w:ascii="Arial" w:hAnsi="Arial" w:cs="Arial"/>
          <w:b/>
          <w:color w:val="auto"/>
          <w:sz w:val="24"/>
          <w:szCs w:val="24"/>
        </w:rPr>
        <w:t xml:space="preserve">- niedołączenia załączników wymaganych zgodnie z § 5 ust. 2 rozporządzenia w sprawie przyznawania środków KFS (zaświadczenie lub oświadczenie o uzyskanej pomocy de minimis, formularz informacji przedstawianych przy ubieganiu się o pomoc de minimis, kopię dokumentu potwierdzającego oznaczenie formy prawnej prowadzonej działalności – w przypadku braku wpisu do KRS lub CEIDG, program kształcenia ustawicznego lub zakres egzaminu, wzór dokumentu potwierdzającego kompetencje nabyte przez uczestników, wystawionego przez realizatora usługi kształcenia ustawicznego, o ile nie wynika on z przepisów powszechnie obowiązujących). </w:t>
      </w:r>
    </w:p>
    <w:p w14:paraId="56112ACF" w14:textId="77777777" w:rsidR="007165AA" w:rsidRPr="00A17321" w:rsidRDefault="007165AA" w:rsidP="000E114A">
      <w:pPr>
        <w:tabs>
          <w:tab w:val="left" w:pos="801"/>
        </w:tabs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6BA42B27" w14:textId="77777777" w:rsidR="007165AA" w:rsidRPr="00A17321" w:rsidRDefault="007165AA">
      <w:pPr>
        <w:contextualSpacing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14185CD9" w14:textId="77777777" w:rsidR="007165AA" w:rsidRPr="00A17321" w:rsidRDefault="007165AA">
      <w:pPr>
        <w:contextualSpacing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05AEB70B" w14:textId="77777777" w:rsidR="007165AA" w:rsidRPr="00A17321" w:rsidRDefault="007165AA">
      <w:pPr>
        <w:contextualSpacing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1AB0DC0B" w14:textId="77777777" w:rsidR="007165AA" w:rsidRDefault="007165AA">
      <w:pPr>
        <w:contextualSpacing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0DF64A92" w14:textId="77777777" w:rsidR="009309C6" w:rsidRDefault="009309C6">
      <w:pPr>
        <w:contextualSpacing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3C977BD6" w14:textId="77777777" w:rsidR="009309C6" w:rsidRDefault="009309C6" w:rsidP="0054197E">
      <w:pPr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1A768E72" w14:textId="77777777" w:rsidR="009309C6" w:rsidRPr="0054197E" w:rsidRDefault="0054197E">
      <w:pPr>
        <w:contextualSpacing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..…</w:t>
      </w:r>
      <w:r w:rsidRPr="0054197E">
        <w:rPr>
          <w:rFonts w:ascii="Arial" w:hAnsi="Arial" w:cs="Arial"/>
          <w:bCs/>
          <w:sz w:val="24"/>
          <w:szCs w:val="24"/>
        </w:rPr>
        <w:t>………………………………………….</w:t>
      </w:r>
    </w:p>
    <w:p w14:paraId="51436CC0" w14:textId="77777777" w:rsidR="009309C6" w:rsidRPr="0054197E" w:rsidRDefault="0054197E">
      <w:pPr>
        <w:contextualSpacing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/</w:t>
      </w:r>
      <w:r w:rsidRPr="0054197E">
        <w:rPr>
          <w:rFonts w:ascii="Arial" w:hAnsi="Arial" w:cs="Arial"/>
          <w:bCs/>
          <w:sz w:val="24"/>
          <w:szCs w:val="24"/>
        </w:rPr>
        <w:t xml:space="preserve">data, podpis </w:t>
      </w:r>
      <w:r>
        <w:rPr>
          <w:rFonts w:ascii="Arial" w:hAnsi="Arial" w:cs="Arial"/>
          <w:bCs/>
          <w:sz w:val="24"/>
          <w:szCs w:val="24"/>
        </w:rPr>
        <w:t xml:space="preserve">i pieczątka </w:t>
      </w:r>
      <w:r w:rsidR="00B63B69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>nioskodawcy/</w:t>
      </w:r>
    </w:p>
    <w:p w14:paraId="22AFEA94" w14:textId="77777777" w:rsidR="009309C6" w:rsidRDefault="009309C6">
      <w:pPr>
        <w:contextualSpacing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51C6E7A9" w14:textId="77777777" w:rsidR="009309C6" w:rsidRPr="00A17321" w:rsidRDefault="009309C6">
      <w:pPr>
        <w:contextualSpacing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56B22B90" w14:textId="77777777" w:rsidR="007165AA" w:rsidRPr="00A17321" w:rsidRDefault="007165AA">
      <w:pPr>
        <w:contextualSpacing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0C3E261B" w14:textId="77777777" w:rsidR="007C1DBD" w:rsidRDefault="007C1DBD" w:rsidP="00FA476C">
      <w:pPr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474897C6" w14:textId="77777777" w:rsidR="0054197E" w:rsidRDefault="0054197E" w:rsidP="00FA476C">
      <w:pPr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46F36916" w14:textId="77777777" w:rsidR="00AB0320" w:rsidRPr="00685955" w:rsidRDefault="00AB0320" w:rsidP="00AB0320">
      <w:pPr>
        <w:jc w:val="right"/>
        <w:rPr>
          <w:rFonts w:ascii="Arial" w:hAnsi="Arial" w:cs="Arial"/>
          <w:b/>
          <w:sz w:val="24"/>
          <w:szCs w:val="24"/>
        </w:rPr>
      </w:pPr>
      <w:bookmarkStart w:id="2" w:name="_Hlk158985780"/>
      <w:r w:rsidRPr="00685955">
        <w:rPr>
          <w:rFonts w:ascii="Arial" w:hAnsi="Arial" w:cs="Arial"/>
          <w:b/>
          <w:iCs/>
          <w:sz w:val="24"/>
          <w:szCs w:val="24"/>
        </w:rPr>
        <w:t>Załącznik Nr 1 do wniosku</w:t>
      </w:r>
    </w:p>
    <w:p w14:paraId="031348E3" w14:textId="77777777" w:rsidR="00AB0320" w:rsidRPr="00AB0320" w:rsidRDefault="00AB0320" w:rsidP="00AB0320">
      <w:pPr>
        <w:jc w:val="right"/>
        <w:rPr>
          <w:rFonts w:ascii="Arial" w:hAnsi="Arial" w:cs="Arial"/>
          <w:iCs/>
          <w:sz w:val="24"/>
          <w:szCs w:val="24"/>
        </w:rPr>
      </w:pPr>
    </w:p>
    <w:p w14:paraId="15DFE26B" w14:textId="77777777" w:rsidR="00AB0320" w:rsidRPr="00AB0320" w:rsidRDefault="00AB0320" w:rsidP="00AB0320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  <w:bookmarkStart w:id="3" w:name="_Hlk155075539"/>
      <w:r w:rsidRPr="00AB0320">
        <w:rPr>
          <w:rFonts w:ascii="Arial" w:hAnsi="Arial" w:cs="Arial"/>
          <w:sz w:val="24"/>
          <w:szCs w:val="24"/>
        </w:rPr>
        <w:t>………………………………….</w:t>
      </w:r>
      <w:r w:rsidRPr="00AB0320">
        <w:rPr>
          <w:rFonts w:ascii="Arial" w:hAnsi="Arial" w:cs="Arial"/>
          <w:sz w:val="24"/>
          <w:szCs w:val="24"/>
        </w:rPr>
        <w:tab/>
      </w:r>
      <w:r w:rsidRPr="00AB0320">
        <w:rPr>
          <w:rFonts w:ascii="Arial" w:hAnsi="Arial" w:cs="Arial"/>
          <w:sz w:val="24"/>
          <w:szCs w:val="24"/>
        </w:rPr>
        <w:tab/>
      </w:r>
      <w:r w:rsidRPr="00AB0320">
        <w:rPr>
          <w:rFonts w:ascii="Arial" w:hAnsi="Arial" w:cs="Arial"/>
          <w:sz w:val="24"/>
          <w:szCs w:val="24"/>
        </w:rPr>
        <w:tab/>
      </w:r>
      <w:r w:rsidRPr="00AB0320">
        <w:rPr>
          <w:rFonts w:ascii="Arial" w:hAnsi="Arial" w:cs="Arial"/>
          <w:sz w:val="24"/>
          <w:szCs w:val="24"/>
        </w:rPr>
        <w:tab/>
        <w:t xml:space="preserve">        ..............................................</w:t>
      </w:r>
    </w:p>
    <w:p w14:paraId="48FDCDF5" w14:textId="77777777" w:rsidR="00AB0320" w:rsidRPr="00AB0320" w:rsidRDefault="00AB0320" w:rsidP="00AB0320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  <w:r w:rsidRPr="00AB0320">
        <w:rPr>
          <w:rFonts w:ascii="Arial" w:eastAsia="Arial" w:hAnsi="Arial" w:cs="Arial"/>
          <w:sz w:val="24"/>
          <w:szCs w:val="24"/>
        </w:rPr>
        <w:t xml:space="preserve">     </w:t>
      </w:r>
      <w:r w:rsidRPr="00AB0320">
        <w:rPr>
          <w:rFonts w:ascii="Arial" w:hAnsi="Arial" w:cs="Arial"/>
          <w:sz w:val="24"/>
          <w:szCs w:val="24"/>
        </w:rPr>
        <w:t>/pieczęć wnioskodawcy/</w:t>
      </w:r>
      <w:r w:rsidRPr="00AB0320">
        <w:rPr>
          <w:rFonts w:ascii="Arial" w:hAnsi="Arial" w:cs="Arial"/>
          <w:sz w:val="24"/>
          <w:szCs w:val="24"/>
        </w:rPr>
        <w:tab/>
      </w:r>
      <w:r w:rsidRPr="00AB0320">
        <w:rPr>
          <w:rFonts w:ascii="Arial" w:hAnsi="Arial" w:cs="Arial"/>
          <w:sz w:val="24"/>
          <w:szCs w:val="24"/>
        </w:rPr>
        <w:tab/>
      </w:r>
      <w:r w:rsidRPr="00AB0320">
        <w:rPr>
          <w:rFonts w:ascii="Arial" w:hAnsi="Arial" w:cs="Arial"/>
          <w:sz w:val="24"/>
          <w:szCs w:val="24"/>
        </w:rPr>
        <w:tab/>
      </w:r>
      <w:r w:rsidRPr="00AB0320">
        <w:rPr>
          <w:rFonts w:ascii="Arial" w:hAnsi="Arial" w:cs="Arial"/>
          <w:sz w:val="24"/>
          <w:szCs w:val="24"/>
        </w:rPr>
        <w:tab/>
      </w:r>
      <w:r w:rsidRPr="00AB0320">
        <w:rPr>
          <w:rFonts w:ascii="Arial" w:hAnsi="Arial" w:cs="Arial"/>
          <w:sz w:val="24"/>
          <w:szCs w:val="24"/>
        </w:rPr>
        <w:tab/>
        <w:t xml:space="preserve">     /miejscowość i data/</w:t>
      </w:r>
    </w:p>
    <w:p w14:paraId="4BD30B7E" w14:textId="77777777" w:rsidR="00AB0320" w:rsidRPr="00AB0320" w:rsidRDefault="00AB0320" w:rsidP="00AB0320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7A6CB24B" w14:textId="77777777" w:rsidR="00AB0320" w:rsidRPr="00AB0320" w:rsidRDefault="00AB0320" w:rsidP="00AB0320">
      <w:pPr>
        <w:jc w:val="center"/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b/>
          <w:bCs/>
          <w:sz w:val="24"/>
          <w:szCs w:val="24"/>
        </w:rPr>
        <w:t>OŚWIADCZENIE</w:t>
      </w:r>
    </w:p>
    <w:p w14:paraId="3700D910" w14:textId="77777777" w:rsidR="00AB0320" w:rsidRPr="00AB0320" w:rsidRDefault="00AB0320" w:rsidP="00AB032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b/>
          <w:sz w:val="24"/>
          <w:szCs w:val="24"/>
        </w:rPr>
        <w:t xml:space="preserve">Świadomy/a odpowiedzialności karnej z art. 233 § 1 Kodeksu karnego </w:t>
      </w:r>
      <w:r w:rsidRPr="00AB0320">
        <w:rPr>
          <w:rFonts w:ascii="Arial" w:hAnsi="Arial" w:cs="Arial"/>
          <w:bCs/>
          <w:sz w:val="24"/>
          <w:szCs w:val="24"/>
        </w:rPr>
        <w:t xml:space="preserve">„Kto składając zeznanie mające służyć za dowód w postępowaniu sądowym lub w innym postępowaniu prowadzonym na podstawie ustawy, zeznaje nieprawdę lub zataja prawdę, podlega karze pozbawienia wolności od 6 miesięcy do lat 8” </w:t>
      </w:r>
      <w:r w:rsidRPr="00AB0320">
        <w:rPr>
          <w:rFonts w:ascii="Arial" w:hAnsi="Arial" w:cs="Arial"/>
          <w:b/>
          <w:sz w:val="24"/>
          <w:szCs w:val="24"/>
        </w:rPr>
        <w:t>oświadczam, że:</w:t>
      </w:r>
    </w:p>
    <w:p w14:paraId="3694115B" w14:textId="77777777" w:rsidR="00AB0320" w:rsidRPr="00AB0320" w:rsidRDefault="00AB0320" w:rsidP="00AB0320">
      <w:pPr>
        <w:pStyle w:val="Akapitzlist"/>
        <w:numPr>
          <w:ilvl w:val="0"/>
          <w:numId w:val="11"/>
        </w:numPr>
        <w:suppressAutoHyphens/>
        <w:spacing w:after="0"/>
        <w:ind w:left="284"/>
        <w:rPr>
          <w:rFonts w:ascii="Arial" w:hAnsi="Arial" w:cs="Arial"/>
          <w:sz w:val="24"/>
          <w:szCs w:val="24"/>
        </w:rPr>
      </w:pPr>
      <w:bookmarkStart w:id="4" w:name="_Hlk158985389"/>
      <w:r w:rsidRPr="00AB0320">
        <w:rPr>
          <w:rFonts w:ascii="Arial" w:hAnsi="Arial" w:cs="Arial"/>
          <w:sz w:val="24"/>
          <w:szCs w:val="24"/>
        </w:rPr>
        <w:t xml:space="preserve">Środki, o które ubiegam/y/ się w niniejszym </w:t>
      </w:r>
      <w:r w:rsidR="00AF2D31">
        <w:rPr>
          <w:rFonts w:ascii="Arial" w:hAnsi="Arial" w:cs="Arial"/>
          <w:sz w:val="24"/>
          <w:szCs w:val="24"/>
        </w:rPr>
        <w:t xml:space="preserve">wniosku udzielone w odniesieniu </w:t>
      </w:r>
      <w:r w:rsidRPr="00AB0320">
        <w:rPr>
          <w:rFonts w:ascii="Arial" w:hAnsi="Arial" w:cs="Arial"/>
          <w:sz w:val="24"/>
          <w:szCs w:val="24"/>
        </w:rPr>
        <w:t>do tych samych kosztów kwalifikowanych nie spowodują przekroczenia maksymalnego poziomu intensywności pomo</w:t>
      </w:r>
      <w:r w:rsidR="00AF2D31">
        <w:rPr>
          <w:rFonts w:ascii="Arial" w:hAnsi="Arial" w:cs="Arial"/>
          <w:sz w:val="24"/>
          <w:szCs w:val="24"/>
        </w:rPr>
        <w:t xml:space="preserve">cy lub kwoty pomocy, ustalonych </w:t>
      </w:r>
      <w:r w:rsidRPr="00AB0320">
        <w:rPr>
          <w:rFonts w:ascii="Arial" w:hAnsi="Arial" w:cs="Arial"/>
          <w:sz w:val="24"/>
          <w:szCs w:val="24"/>
        </w:rPr>
        <w:t>pod kątem specyficznych uwarunkowań każ</w:t>
      </w:r>
      <w:r w:rsidR="00AF2D31">
        <w:rPr>
          <w:rFonts w:ascii="Arial" w:hAnsi="Arial" w:cs="Arial"/>
          <w:sz w:val="24"/>
          <w:szCs w:val="24"/>
        </w:rPr>
        <w:t xml:space="preserve">dego przypadku w rozporządzeniu </w:t>
      </w:r>
      <w:r w:rsidRPr="00AB0320">
        <w:rPr>
          <w:rFonts w:ascii="Arial" w:hAnsi="Arial" w:cs="Arial"/>
          <w:sz w:val="24"/>
          <w:szCs w:val="24"/>
        </w:rPr>
        <w:t>w sprawie wyłączeń grupowych lub w decyzji przyjętej przez Komisję.</w:t>
      </w:r>
    </w:p>
    <w:bookmarkEnd w:id="4"/>
    <w:p w14:paraId="696AA207" w14:textId="77777777" w:rsidR="00AB0320" w:rsidRPr="00AB0320" w:rsidRDefault="00AB0320" w:rsidP="00AB0320">
      <w:pPr>
        <w:pStyle w:val="Akapitzlist"/>
        <w:numPr>
          <w:ilvl w:val="0"/>
          <w:numId w:val="11"/>
        </w:numPr>
        <w:suppressAutoHyphens/>
        <w:spacing w:after="0"/>
        <w:ind w:left="284"/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sz w:val="24"/>
          <w:szCs w:val="24"/>
        </w:rPr>
        <w:t xml:space="preserve">W okresie minionych trzech lat przed dniem złożenia niniejszego wniosku </w:t>
      </w:r>
      <w:r w:rsidRPr="00AB0320">
        <w:rPr>
          <w:rFonts w:ascii="Arial" w:hAnsi="Arial" w:cs="Arial"/>
          <w:b/>
          <w:sz w:val="24"/>
          <w:szCs w:val="24"/>
        </w:rPr>
        <w:t>otrzymałem(am) / nie otrzymałem(am)*</w:t>
      </w:r>
      <w:r w:rsidRPr="00AB0320">
        <w:rPr>
          <w:rStyle w:val="WW-Znakiprzypiswdolnych"/>
          <w:rFonts w:ascii="Arial" w:hAnsi="Arial" w:cs="Arial"/>
          <w:sz w:val="24"/>
          <w:szCs w:val="24"/>
        </w:rPr>
        <w:t xml:space="preserve"> </w:t>
      </w:r>
      <w:r w:rsidRPr="00AB0320">
        <w:rPr>
          <w:rFonts w:ascii="Arial" w:hAnsi="Arial" w:cs="Arial"/>
          <w:sz w:val="24"/>
          <w:szCs w:val="24"/>
        </w:rPr>
        <w:t xml:space="preserve">pomocy na zasadach </w:t>
      </w:r>
      <w:r w:rsidRPr="00AB0320">
        <w:rPr>
          <w:rFonts w:ascii="Arial" w:hAnsi="Arial" w:cs="Arial"/>
          <w:b/>
          <w:sz w:val="24"/>
          <w:szCs w:val="24"/>
        </w:rPr>
        <w:t xml:space="preserve">de mini mis </w:t>
      </w:r>
      <w:r w:rsidRPr="00AB0320">
        <w:rPr>
          <w:rFonts w:ascii="Arial" w:hAnsi="Arial" w:cs="Arial"/>
          <w:bCs/>
          <w:sz w:val="24"/>
          <w:szCs w:val="24"/>
        </w:rPr>
        <w:t xml:space="preserve">oraz </w:t>
      </w:r>
      <w:r w:rsidRPr="00AB0320">
        <w:rPr>
          <w:rFonts w:ascii="Arial" w:hAnsi="Arial" w:cs="Arial"/>
          <w:b/>
          <w:sz w:val="24"/>
          <w:szCs w:val="24"/>
        </w:rPr>
        <w:t xml:space="preserve">pomocy de minimis </w:t>
      </w:r>
      <w:r>
        <w:rPr>
          <w:rFonts w:ascii="Arial" w:hAnsi="Arial" w:cs="Arial"/>
          <w:b/>
          <w:sz w:val="24"/>
          <w:szCs w:val="24"/>
        </w:rPr>
        <w:br/>
      </w:r>
      <w:r w:rsidR="00101713">
        <w:rPr>
          <w:rFonts w:ascii="Arial" w:hAnsi="Arial" w:cs="Arial"/>
          <w:b/>
          <w:sz w:val="24"/>
          <w:szCs w:val="24"/>
        </w:rPr>
        <w:t xml:space="preserve">w rolnictwie </w:t>
      </w:r>
      <w:r w:rsidRPr="00AB0320">
        <w:rPr>
          <w:rFonts w:ascii="Arial" w:hAnsi="Arial" w:cs="Arial"/>
          <w:b/>
          <w:sz w:val="24"/>
          <w:szCs w:val="24"/>
        </w:rPr>
        <w:t xml:space="preserve">i rybołówstwie </w:t>
      </w:r>
      <w:r w:rsidRPr="00AB0320">
        <w:rPr>
          <w:rFonts w:ascii="Arial" w:hAnsi="Arial" w:cs="Arial"/>
          <w:sz w:val="24"/>
          <w:szCs w:val="24"/>
        </w:rPr>
        <w:t>w wysokości</w:t>
      </w:r>
      <w:proofErr w:type="gramStart"/>
      <w:r w:rsidRPr="00AB0320">
        <w:rPr>
          <w:rFonts w:ascii="Arial" w:hAnsi="Arial" w:cs="Arial"/>
          <w:sz w:val="24"/>
          <w:szCs w:val="24"/>
        </w:rPr>
        <w:t xml:space="preserve"> .…..…</w:t>
      </w:r>
      <w:proofErr w:type="gramEnd"/>
      <w:r w:rsidRPr="00AB0320">
        <w:rPr>
          <w:rFonts w:ascii="Arial" w:hAnsi="Arial" w:cs="Arial"/>
          <w:sz w:val="24"/>
          <w:szCs w:val="24"/>
        </w:rPr>
        <w:t>……</w:t>
      </w:r>
      <w:proofErr w:type="gramStart"/>
      <w:r w:rsidRPr="00AB0320">
        <w:rPr>
          <w:rFonts w:ascii="Arial" w:hAnsi="Arial" w:cs="Arial"/>
          <w:sz w:val="24"/>
          <w:szCs w:val="24"/>
        </w:rPr>
        <w:t>…….</w:t>
      </w:r>
      <w:proofErr w:type="gramEnd"/>
      <w:r w:rsidRPr="00AB0320">
        <w:rPr>
          <w:rFonts w:ascii="Arial" w:hAnsi="Arial" w:cs="Arial"/>
          <w:sz w:val="24"/>
          <w:szCs w:val="24"/>
        </w:rPr>
        <w:t>.…. złotych, co stanowi .............................euro.</w:t>
      </w:r>
    </w:p>
    <w:p w14:paraId="3AD6DBCE" w14:textId="77777777" w:rsidR="00AB0320" w:rsidRPr="00AB0320" w:rsidRDefault="00AB0320" w:rsidP="00AB0320">
      <w:pPr>
        <w:pStyle w:val="Akapitzlist"/>
        <w:numPr>
          <w:ilvl w:val="0"/>
          <w:numId w:val="11"/>
        </w:numPr>
        <w:suppressAutoHyphens/>
        <w:spacing w:after="0"/>
        <w:ind w:left="284"/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sz w:val="24"/>
          <w:szCs w:val="24"/>
        </w:rPr>
        <w:t xml:space="preserve">W okresie do 365 dni przed dniem zgłoszenia oferty pracy w związku z zatrudnieniem osoby bezrobotnej nie zostałem/liśmy </w:t>
      </w:r>
      <w:r w:rsidR="00AF2D31">
        <w:rPr>
          <w:rFonts w:ascii="Arial" w:hAnsi="Arial" w:cs="Arial"/>
          <w:sz w:val="24"/>
          <w:szCs w:val="24"/>
        </w:rPr>
        <w:t xml:space="preserve">skazany/i /prawomocnym wyrokiem </w:t>
      </w:r>
      <w:r w:rsidRPr="00AB0320">
        <w:rPr>
          <w:rFonts w:ascii="Arial" w:hAnsi="Arial" w:cs="Arial"/>
          <w:sz w:val="24"/>
          <w:szCs w:val="24"/>
        </w:rPr>
        <w:t>za naruszenie praw pracowniczych i nie jestem/śmy/ objęty/ci/ postępowaniem wyjaśniającym w tej sprawie.</w:t>
      </w:r>
    </w:p>
    <w:p w14:paraId="5FBB51F0" w14:textId="77777777" w:rsidR="00AB0320" w:rsidRPr="00AB0320" w:rsidRDefault="00AB0320" w:rsidP="00AB0320">
      <w:pPr>
        <w:pStyle w:val="Akapitzlist"/>
        <w:numPr>
          <w:ilvl w:val="0"/>
          <w:numId w:val="11"/>
        </w:numPr>
        <w:suppressAutoHyphens/>
        <w:spacing w:after="0"/>
        <w:ind w:left="284"/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sz w:val="24"/>
          <w:szCs w:val="24"/>
        </w:rPr>
        <w:t>Znane mi/nam są przepisy:</w:t>
      </w:r>
    </w:p>
    <w:p w14:paraId="304357CE" w14:textId="301EA144" w:rsidR="00AB0320" w:rsidRPr="00CA3DED" w:rsidRDefault="00AB0320" w:rsidP="00AB0320">
      <w:pPr>
        <w:pStyle w:val="Akapitzlist"/>
        <w:numPr>
          <w:ilvl w:val="0"/>
          <w:numId w:val="12"/>
        </w:numPr>
        <w:suppressAutoHyphens/>
        <w:spacing w:after="0"/>
        <w:ind w:left="284" w:hanging="284"/>
        <w:rPr>
          <w:rFonts w:ascii="Arial" w:hAnsi="Arial" w:cs="Arial"/>
          <w:color w:val="auto"/>
          <w:sz w:val="24"/>
          <w:szCs w:val="24"/>
        </w:rPr>
      </w:pPr>
      <w:r w:rsidRPr="00CA3DED">
        <w:rPr>
          <w:rFonts w:ascii="Arial" w:hAnsi="Arial" w:cs="Arial"/>
          <w:color w:val="auto"/>
          <w:sz w:val="24"/>
          <w:szCs w:val="24"/>
        </w:rPr>
        <w:t xml:space="preserve">ustawy o promocji zatrudnienia i instytucjach rynku pracy z dnia 20 kwietnia </w:t>
      </w:r>
      <w:proofErr w:type="gramStart"/>
      <w:r w:rsidRPr="00CA3DED">
        <w:rPr>
          <w:rFonts w:ascii="Arial" w:hAnsi="Arial" w:cs="Arial"/>
          <w:color w:val="auto"/>
          <w:sz w:val="24"/>
          <w:szCs w:val="24"/>
        </w:rPr>
        <w:t>2004r.</w:t>
      </w:r>
      <w:proofErr w:type="gramEnd"/>
      <w:r w:rsidRPr="00CA3DED">
        <w:rPr>
          <w:rFonts w:ascii="Arial" w:hAnsi="Arial" w:cs="Arial"/>
          <w:color w:val="auto"/>
          <w:sz w:val="24"/>
          <w:szCs w:val="24"/>
        </w:rPr>
        <w:t xml:space="preserve"> (tekst jednolity Dz. U. z 202</w:t>
      </w:r>
      <w:r w:rsidR="00025D84" w:rsidRPr="00CA3DED">
        <w:rPr>
          <w:rFonts w:ascii="Arial" w:hAnsi="Arial" w:cs="Arial"/>
          <w:color w:val="auto"/>
          <w:sz w:val="24"/>
          <w:szCs w:val="24"/>
        </w:rPr>
        <w:t>5</w:t>
      </w:r>
      <w:r w:rsidRPr="00CA3DED">
        <w:rPr>
          <w:rFonts w:ascii="Arial" w:hAnsi="Arial" w:cs="Arial"/>
          <w:color w:val="auto"/>
          <w:sz w:val="24"/>
          <w:szCs w:val="24"/>
        </w:rPr>
        <w:t xml:space="preserve"> r., poz. </w:t>
      </w:r>
      <w:r w:rsidR="00025D84" w:rsidRPr="00CA3DED">
        <w:rPr>
          <w:rFonts w:ascii="Arial" w:hAnsi="Arial" w:cs="Arial"/>
          <w:color w:val="auto"/>
          <w:sz w:val="24"/>
          <w:szCs w:val="24"/>
        </w:rPr>
        <w:t>214</w:t>
      </w:r>
      <w:r w:rsidRPr="00CA3DED">
        <w:rPr>
          <w:rFonts w:ascii="Arial" w:hAnsi="Arial" w:cs="Arial"/>
          <w:color w:val="auto"/>
          <w:sz w:val="24"/>
          <w:szCs w:val="24"/>
        </w:rPr>
        <w:t>),</w:t>
      </w:r>
    </w:p>
    <w:p w14:paraId="228C37BB" w14:textId="2A8DF413" w:rsidR="00AB0320" w:rsidRPr="00AB0320" w:rsidRDefault="00AB0320" w:rsidP="00AB0320">
      <w:pPr>
        <w:pStyle w:val="Akapitzlist"/>
        <w:numPr>
          <w:ilvl w:val="0"/>
          <w:numId w:val="10"/>
        </w:numPr>
        <w:suppressAutoHyphens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sz w:val="24"/>
          <w:szCs w:val="24"/>
        </w:rPr>
        <w:t>rozporządzenia Komisji (UE) nr 2023/2831 z dnia 13 grudnia 2013</w:t>
      </w:r>
      <w:r w:rsidR="00804076">
        <w:rPr>
          <w:rFonts w:ascii="Arial" w:hAnsi="Arial" w:cs="Arial"/>
          <w:sz w:val="24"/>
          <w:szCs w:val="24"/>
        </w:rPr>
        <w:t xml:space="preserve"> </w:t>
      </w:r>
      <w:r w:rsidRPr="00AB0320">
        <w:rPr>
          <w:rFonts w:ascii="Arial" w:hAnsi="Arial" w:cs="Arial"/>
          <w:sz w:val="24"/>
          <w:szCs w:val="24"/>
        </w:rPr>
        <w:t>r. w sprawie stosowania art.107 i 108 Traktatu o funkcjonowaniu Unii Europejskiej do pomocy</w:t>
      </w:r>
      <w:r w:rsidR="00AF2D31">
        <w:rPr>
          <w:rFonts w:ascii="Arial" w:hAnsi="Arial" w:cs="Arial"/>
          <w:sz w:val="24"/>
          <w:szCs w:val="24"/>
        </w:rPr>
        <w:t xml:space="preserve"> </w:t>
      </w:r>
      <w:r w:rsidRPr="00AB0320">
        <w:rPr>
          <w:rFonts w:ascii="Arial" w:hAnsi="Arial" w:cs="Arial"/>
          <w:i/>
          <w:iCs/>
          <w:sz w:val="24"/>
          <w:szCs w:val="24"/>
        </w:rPr>
        <w:t>de minimis</w:t>
      </w:r>
      <w:r w:rsidRPr="00AB0320">
        <w:rPr>
          <w:rFonts w:ascii="Arial" w:hAnsi="Arial" w:cs="Arial"/>
          <w:sz w:val="24"/>
          <w:szCs w:val="24"/>
        </w:rPr>
        <w:t xml:space="preserve"> (Dz.Urz.UE.L.2023/2831 z 15.12.2023).</w:t>
      </w:r>
    </w:p>
    <w:p w14:paraId="7842B5C1" w14:textId="77777777" w:rsidR="00AB0320" w:rsidRPr="00AB0320" w:rsidRDefault="00AB0320" w:rsidP="00AB0320">
      <w:pPr>
        <w:pStyle w:val="Akapitzlist"/>
        <w:ind w:left="284"/>
        <w:rPr>
          <w:rFonts w:ascii="Arial" w:hAnsi="Arial" w:cs="Arial"/>
          <w:sz w:val="24"/>
          <w:szCs w:val="24"/>
        </w:rPr>
      </w:pPr>
    </w:p>
    <w:p w14:paraId="3243AF7D" w14:textId="77777777" w:rsidR="00AB0320" w:rsidRPr="00AB0320" w:rsidRDefault="00AB0320" w:rsidP="00AB0320">
      <w:pPr>
        <w:pStyle w:val="Akapitzlist"/>
        <w:numPr>
          <w:ilvl w:val="0"/>
          <w:numId w:val="8"/>
        </w:numPr>
        <w:suppressAutoHyphens/>
        <w:spacing w:after="0"/>
        <w:ind w:left="360" w:hanging="360"/>
        <w:rPr>
          <w:rFonts w:ascii="Arial" w:hAnsi="Arial" w:cs="Arial"/>
          <w:sz w:val="24"/>
          <w:szCs w:val="24"/>
        </w:rPr>
      </w:pPr>
    </w:p>
    <w:p w14:paraId="69B02A58" w14:textId="77777777" w:rsidR="00AB0320" w:rsidRPr="00AB0320" w:rsidRDefault="00AB0320" w:rsidP="00AB0320">
      <w:pPr>
        <w:pStyle w:val="Akapitzlist"/>
        <w:numPr>
          <w:ilvl w:val="0"/>
          <w:numId w:val="8"/>
        </w:numPr>
        <w:suppressAutoHyphens/>
        <w:spacing w:after="0"/>
        <w:ind w:left="360" w:hanging="360"/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sz w:val="24"/>
          <w:szCs w:val="24"/>
        </w:rPr>
        <w:t>Wszystkie złożone informacje i oświadczenia są zgodne z prawdą i stanem faktycznym.</w:t>
      </w:r>
    </w:p>
    <w:p w14:paraId="26556D4D" w14:textId="77777777" w:rsidR="00AB0320" w:rsidRPr="00AB0320" w:rsidRDefault="00AB0320" w:rsidP="00AB0320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364EFC10" w14:textId="77777777" w:rsidR="00AB0320" w:rsidRPr="00AB0320" w:rsidRDefault="00AB0320" w:rsidP="00AB0320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0F28CA88" w14:textId="77777777" w:rsidR="00AB0320" w:rsidRDefault="00AB0320" w:rsidP="00AB0320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2AEE7948" w14:textId="77777777" w:rsidR="006A2CE6" w:rsidRDefault="006A2CE6" w:rsidP="00AB0320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19AF89A3" w14:textId="77777777" w:rsidR="006A2CE6" w:rsidRPr="00AB0320" w:rsidRDefault="006A2CE6" w:rsidP="00AB0320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7E3FFAD1" w14:textId="77777777" w:rsidR="00AB0320" w:rsidRPr="00AB0320" w:rsidRDefault="00AB0320" w:rsidP="00101713">
      <w:pPr>
        <w:tabs>
          <w:tab w:val="center" w:pos="6096"/>
        </w:tabs>
        <w:spacing w:after="0"/>
        <w:ind w:right="-145"/>
        <w:rPr>
          <w:rFonts w:ascii="Arial" w:hAnsi="Arial" w:cs="Arial"/>
          <w:sz w:val="24"/>
          <w:szCs w:val="24"/>
        </w:rPr>
      </w:pPr>
      <w:r w:rsidRPr="00AB0320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</w:t>
      </w:r>
      <w:r w:rsidRPr="00AB0320">
        <w:rPr>
          <w:rFonts w:ascii="Arial" w:hAnsi="Arial" w:cs="Arial"/>
          <w:sz w:val="24"/>
          <w:szCs w:val="24"/>
        </w:rPr>
        <w:t>………………..…..……………………</w:t>
      </w:r>
    </w:p>
    <w:p w14:paraId="77862480" w14:textId="77777777" w:rsidR="00AB0320" w:rsidRPr="00AB0320" w:rsidRDefault="00AB0320" w:rsidP="00101713">
      <w:pPr>
        <w:tabs>
          <w:tab w:val="center" w:pos="6096"/>
          <w:tab w:val="left" w:pos="7680"/>
          <w:tab w:val="right" w:pos="9792"/>
        </w:tabs>
        <w:spacing w:after="0"/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sz w:val="24"/>
          <w:szCs w:val="24"/>
        </w:rPr>
        <w:tab/>
        <w:t xml:space="preserve">                               /podpis i pieczątka Wnioskodawcy/ </w:t>
      </w:r>
    </w:p>
    <w:p w14:paraId="70333703" w14:textId="77777777" w:rsidR="00AB0320" w:rsidRPr="00AB0320" w:rsidRDefault="00AB0320" w:rsidP="00AB0320">
      <w:pPr>
        <w:tabs>
          <w:tab w:val="center" w:pos="6096"/>
          <w:tab w:val="left" w:pos="7680"/>
          <w:tab w:val="right" w:pos="9792"/>
        </w:tabs>
        <w:rPr>
          <w:rFonts w:ascii="Arial" w:hAnsi="Arial" w:cs="Arial"/>
          <w:sz w:val="24"/>
          <w:szCs w:val="24"/>
        </w:rPr>
      </w:pPr>
    </w:p>
    <w:p w14:paraId="77D2594F" w14:textId="77777777" w:rsidR="00AB0320" w:rsidRPr="00AB0320" w:rsidRDefault="00AB0320" w:rsidP="00AB0320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sz w:val="24"/>
          <w:szCs w:val="24"/>
        </w:rPr>
        <w:t xml:space="preserve">* niewłaściwe skreślić                                       </w:t>
      </w:r>
      <w:bookmarkEnd w:id="2"/>
      <w:bookmarkEnd w:id="3"/>
    </w:p>
    <w:p w14:paraId="5BB92934" w14:textId="77777777" w:rsidR="00AB0320" w:rsidRPr="00AB0320" w:rsidRDefault="00AB0320" w:rsidP="00AB0320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696E9351" w14:textId="77777777" w:rsidR="0096684F" w:rsidRDefault="00AB0320" w:rsidP="00AB0320">
      <w:pPr>
        <w:tabs>
          <w:tab w:val="center" w:pos="6096"/>
          <w:tab w:val="left" w:pos="7680"/>
          <w:tab w:val="right" w:pos="9792"/>
        </w:tabs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sz w:val="24"/>
          <w:szCs w:val="24"/>
        </w:rPr>
        <w:tab/>
        <w:t xml:space="preserve">                                  </w:t>
      </w:r>
    </w:p>
    <w:p w14:paraId="52168C0D" w14:textId="77777777" w:rsidR="00992262" w:rsidRPr="00685955" w:rsidRDefault="00AB0320" w:rsidP="006A2CE6">
      <w:pPr>
        <w:tabs>
          <w:tab w:val="center" w:pos="6096"/>
          <w:tab w:val="left" w:pos="7680"/>
          <w:tab w:val="right" w:pos="9792"/>
        </w:tabs>
        <w:jc w:val="right"/>
        <w:rPr>
          <w:rFonts w:ascii="Arial" w:hAnsi="Arial" w:cs="Arial"/>
          <w:b/>
          <w:sz w:val="24"/>
          <w:szCs w:val="24"/>
        </w:rPr>
      </w:pPr>
      <w:r w:rsidRPr="00AB0320">
        <w:rPr>
          <w:rFonts w:ascii="Arial" w:hAnsi="Arial" w:cs="Arial"/>
          <w:sz w:val="24"/>
          <w:szCs w:val="24"/>
        </w:rPr>
        <w:lastRenderedPageBreak/>
        <w:t xml:space="preserve">                           </w:t>
      </w:r>
      <w:r w:rsidR="00992262" w:rsidRPr="00685955">
        <w:rPr>
          <w:rFonts w:ascii="Arial" w:hAnsi="Arial" w:cs="Arial"/>
          <w:b/>
          <w:iCs/>
          <w:sz w:val="24"/>
          <w:szCs w:val="24"/>
        </w:rPr>
        <w:t xml:space="preserve">Załącznik Nr </w:t>
      </w:r>
      <w:r w:rsidR="0096684F" w:rsidRPr="00685955">
        <w:rPr>
          <w:rFonts w:ascii="Arial" w:hAnsi="Arial" w:cs="Arial"/>
          <w:b/>
          <w:iCs/>
          <w:sz w:val="24"/>
          <w:szCs w:val="24"/>
        </w:rPr>
        <w:t>2</w:t>
      </w:r>
      <w:r w:rsidR="00992262" w:rsidRPr="00685955">
        <w:rPr>
          <w:rFonts w:ascii="Arial" w:hAnsi="Arial" w:cs="Arial"/>
          <w:b/>
          <w:iCs/>
          <w:sz w:val="24"/>
          <w:szCs w:val="24"/>
        </w:rPr>
        <w:t xml:space="preserve"> do wniosku</w:t>
      </w:r>
    </w:p>
    <w:p w14:paraId="4607B1B4" w14:textId="77777777" w:rsidR="00E84C64" w:rsidRDefault="00992262" w:rsidP="00E84C64">
      <w:pPr>
        <w:tabs>
          <w:tab w:val="center" w:pos="6096"/>
          <w:tab w:val="left" w:pos="7680"/>
          <w:tab w:val="right" w:pos="9792"/>
        </w:tabs>
        <w:spacing w:after="0"/>
        <w:rPr>
          <w:rFonts w:ascii="Arial" w:hAnsi="Arial" w:cs="Arial"/>
          <w:sz w:val="24"/>
          <w:szCs w:val="24"/>
        </w:rPr>
      </w:pPr>
      <w:r w:rsidRPr="00992262">
        <w:rPr>
          <w:rFonts w:ascii="Arial" w:hAnsi="Arial" w:cs="Arial"/>
          <w:b/>
          <w:sz w:val="24"/>
          <w:szCs w:val="24"/>
        </w:rPr>
        <w:t>Wypełnia tylko pracodawca, który wnioskuje o pomoc w zakresie podstawowej produkcji produktów rolnych lub w zakresie produkcji podstawowej produktów rybołówstwa i akwakultury</w:t>
      </w:r>
      <w:r w:rsidR="00E84C64">
        <w:rPr>
          <w:rFonts w:ascii="Arial" w:hAnsi="Arial" w:cs="Arial"/>
          <w:sz w:val="24"/>
          <w:szCs w:val="24"/>
        </w:rPr>
        <w:br/>
      </w:r>
    </w:p>
    <w:p w14:paraId="30391E35" w14:textId="77777777" w:rsidR="00E84C64" w:rsidRPr="00E84C64" w:rsidRDefault="00E84C64" w:rsidP="00E84C64">
      <w:pPr>
        <w:tabs>
          <w:tab w:val="center" w:pos="6096"/>
          <w:tab w:val="left" w:pos="7680"/>
          <w:tab w:val="right" w:pos="9792"/>
        </w:tabs>
        <w:spacing w:after="0"/>
        <w:rPr>
          <w:rFonts w:ascii="Arial" w:hAnsi="Arial" w:cs="Arial"/>
          <w:b/>
          <w:sz w:val="24"/>
          <w:szCs w:val="24"/>
        </w:rPr>
      </w:pPr>
      <w:r w:rsidRPr="00E84C64">
        <w:rPr>
          <w:rFonts w:ascii="Arial" w:hAnsi="Arial" w:cs="Arial"/>
          <w:sz w:val="24"/>
          <w:szCs w:val="24"/>
        </w:rPr>
        <w:t>..............................................                                                     …………………………</w:t>
      </w:r>
    </w:p>
    <w:p w14:paraId="1A48AC9A" w14:textId="77777777" w:rsidR="00E84C64" w:rsidRPr="00E84C64" w:rsidRDefault="00E84C64" w:rsidP="00E84C64">
      <w:pPr>
        <w:tabs>
          <w:tab w:val="left" w:pos="0"/>
        </w:tabs>
        <w:spacing w:after="0"/>
        <w:rPr>
          <w:rFonts w:ascii="Arial" w:hAnsi="Arial" w:cs="Arial"/>
          <w:sz w:val="24"/>
          <w:szCs w:val="24"/>
        </w:rPr>
      </w:pPr>
      <w:r w:rsidRPr="00E84C64">
        <w:rPr>
          <w:rFonts w:ascii="Arial" w:hAnsi="Arial" w:cs="Arial"/>
          <w:sz w:val="24"/>
          <w:szCs w:val="24"/>
        </w:rPr>
        <w:t xml:space="preserve">     /pieczęć pracodawcy/</w:t>
      </w:r>
      <w:r w:rsidRPr="00E84C64">
        <w:rPr>
          <w:rFonts w:ascii="Arial" w:hAnsi="Arial" w:cs="Arial"/>
          <w:sz w:val="24"/>
          <w:szCs w:val="24"/>
        </w:rPr>
        <w:tab/>
      </w:r>
      <w:r w:rsidRPr="00E84C64">
        <w:rPr>
          <w:rFonts w:ascii="Arial" w:hAnsi="Arial" w:cs="Arial"/>
          <w:sz w:val="24"/>
          <w:szCs w:val="24"/>
        </w:rPr>
        <w:tab/>
      </w:r>
      <w:r w:rsidRPr="00E84C64">
        <w:rPr>
          <w:rFonts w:ascii="Arial" w:hAnsi="Arial" w:cs="Arial"/>
          <w:sz w:val="24"/>
          <w:szCs w:val="24"/>
        </w:rPr>
        <w:tab/>
      </w:r>
      <w:r w:rsidRPr="00E84C64">
        <w:rPr>
          <w:rFonts w:ascii="Arial" w:hAnsi="Arial" w:cs="Arial"/>
          <w:sz w:val="24"/>
          <w:szCs w:val="24"/>
        </w:rPr>
        <w:tab/>
      </w:r>
      <w:r w:rsidRPr="00E84C64">
        <w:rPr>
          <w:rFonts w:ascii="Arial" w:hAnsi="Arial" w:cs="Arial"/>
          <w:sz w:val="24"/>
          <w:szCs w:val="24"/>
        </w:rPr>
        <w:tab/>
      </w:r>
      <w:r w:rsidRPr="00E84C64">
        <w:rPr>
          <w:rFonts w:ascii="Arial" w:hAnsi="Arial" w:cs="Arial"/>
          <w:sz w:val="24"/>
          <w:szCs w:val="24"/>
        </w:rPr>
        <w:tab/>
        <w:t xml:space="preserve">     /miejscowość i data/</w:t>
      </w:r>
    </w:p>
    <w:p w14:paraId="71123F26" w14:textId="77777777" w:rsidR="00E84C64" w:rsidRPr="00E84C64" w:rsidRDefault="00E84C64" w:rsidP="00E84C6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84C64">
        <w:rPr>
          <w:rFonts w:ascii="Arial" w:hAnsi="Arial" w:cs="Arial"/>
          <w:b/>
          <w:bCs/>
          <w:sz w:val="24"/>
          <w:szCs w:val="24"/>
        </w:rPr>
        <w:t xml:space="preserve">OŚWIADCZENIE WNIOSKODAWCY O UZYSKANEJ POMOCY DE MINIMIS             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E84C64">
        <w:rPr>
          <w:rFonts w:ascii="Arial" w:hAnsi="Arial" w:cs="Arial"/>
          <w:b/>
          <w:bCs/>
          <w:sz w:val="24"/>
          <w:szCs w:val="24"/>
        </w:rPr>
        <w:t>W ROLNICTWIE ORAZ POMOCY DE MINIMIS W RYBOŁÓWSTWIE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84C64">
        <w:rPr>
          <w:rFonts w:ascii="Arial" w:hAnsi="Arial" w:cs="Arial"/>
          <w:b/>
          <w:bCs/>
          <w:sz w:val="24"/>
          <w:szCs w:val="24"/>
        </w:rPr>
        <w:t>I AKWAKULTURZE</w:t>
      </w:r>
    </w:p>
    <w:p w14:paraId="640D7F47" w14:textId="77777777" w:rsidR="00D93908" w:rsidRPr="00D93908" w:rsidRDefault="00D93908" w:rsidP="00D93908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 w:rsidRPr="00D93908">
        <w:rPr>
          <w:rFonts w:ascii="Arial" w:hAnsi="Arial" w:cs="Arial"/>
          <w:b/>
          <w:sz w:val="24"/>
          <w:szCs w:val="24"/>
        </w:rPr>
        <w:t xml:space="preserve">Świadomy/a odpowiedzialności karnej z art. 233 § 1 Kodeksu karnego </w:t>
      </w:r>
      <w:r w:rsidRPr="00D93908">
        <w:rPr>
          <w:rFonts w:ascii="Arial" w:hAnsi="Arial" w:cs="Arial"/>
          <w:bCs/>
          <w:sz w:val="24"/>
          <w:szCs w:val="24"/>
        </w:rPr>
        <w:t>„Kto składając zeznanie mające służyć za dowód w postęp</w:t>
      </w:r>
      <w:r w:rsidR="00220E1D">
        <w:rPr>
          <w:rFonts w:ascii="Arial" w:hAnsi="Arial" w:cs="Arial"/>
          <w:bCs/>
          <w:sz w:val="24"/>
          <w:szCs w:val="24"/>
        </w:rPr>
        <w:t>owaniu sądowym lub w innym postę</w:t>
      </w:r>
      <w:r w:rsidRPr="00D93908">
        <w:rPr>
          <w:rFonts w:ascii="Arial" w:hAnsi="Arial" w:cs="Arial"/>
          <w:bCs/>
          <w:sz w:val="24"/>
          <w:szCs w:val="24"/>
        </w:rPr>
        <w:t xml:space="preserve">powaniu prowadzonym na podstawie ustawy, zeznaje nieprawdę lub zataja prawdę, podlega karze pozbawienia wolności od 6 miesięcy do lat 8” </w:t>
      </w:r>
      <w:r w:rsidRPr="00D93908">
        <w:rPr>
          <w:rFonts w:ascii="Arial" w:hAnsi="Arial" w:cs="Arial"/>
          <w:b/>
          <w:sz w:val="24"/>
          <w:szCs w:val="24"/>
        </w:rPr>
        <w:t>oświadczam, że:</w:t>
      </w:r>
    </w:p>
    <w:p w14:paraId="74D8A4FA" w14:textId="77777777" w:rsidR="00D93908" w:rsidRPr="00D93908" w:rsidRDefault="00D93908" w:rsidP="00D93908">
      <w:pPr>
        <w:pStyle w:val="Akapitzlist"/>
        <w:numPr>
          <w:ilvl w:val="1"/>
          <w:numId w:val="13"/>
        </w:numPr>
        <w:tabs>
          <w:tab w:val="num" w:pos="284"/>
        </w:tabs>
        <w:suppressAutoHyphens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D93908">
        <w:rPr>
          <w:rFonts w:ascii="Arial" w:hAnsi="Arial" w:cs="Arial"/>
          <w:sz w:val="24"/>
          <w:szCs w:val="24"/>
        </w:rPr>
        <w:t>Środki, o które ubiegam/y się w niniejszym wniosku udzielone w odniesieniu</w:t>
      </w:r>
      <w:r>
        <w:rPr>
          <w:rFonts w:ascii="Arial" w:hAnsi="Arial" w:cs="Arial"/>
          <w:sz w:val="24"/>
          <w:szCs w:val="24"/>
        </w:rPr>
        <w:t xml:space="preserve"> </w:t>
      </w:r>
      <w:r w:rsidRPr="00D93908">
        <w:rPr>
          <w:rFonts w:ascii="Arial" w:hAnsi="Arial" w:cs="Arial"/>
          <w:sz w:val="24"/>
          <w:szCs w:val="24"/>
        </w:rPr>
        <w:t>do tych samych kosztów kwalifikowanych nie spowodują przekroczenia maksymalnego poziomu intensywności pomocy lub kwoty pomocy, ustalonych</w:t>
      </w:r>
      <w:r>
        <w:rPr>
          <w:rFonts w:ascii="Arial" w:hAnsi="Arial" w:cs="Arial"/>
          <w:sz w:val="24"/>
          <w:szCs w:val="24"/>
        </w:rPr>
        <w:t xml:space="preserve"> </w:t>
      </w:r>
      <w:r w:rsidRPr="00D93908">
        <w:rPr>
          <w:rFonts w:ascii="Arial" w:hAnsi="Arial" w:cs="Arial"/>
          <w:sz w:val="24"/>
          <w:szCs w:val="24"/>
        </w:rPr>
        <w:t>pod kątem specyficznych uwarunkowań każ</w:t>
      </w:r>
      <w:r>
        <w:rPr>
          <w:rFonts w:ascii="Arial" w:hAnsi="Arial" w:cs="Arial"/>
          <w:sz w:val="24"/>
          <w:szCs w:val="24"/>
        </w:rPr>
        <w:t xml:space="preserve">dego przypadku w rozporządzeniu </w:t>
      </w:r>
      <w:r w:rsidRPr="00D93908">
        <w:rPr>
          <w:rFonts w:ascii="Arial" w:hAnsi="Arial" w:cs="Arial"/>
          <w:sz w:val="24"/>
          <w:szCs w:val="24"/>
        </w:rPr>
        <w:t xml:space="preserve">w sprawie wyłączeń grupowych lub w decyzji przyjętej przez Komisję. </w:t>
      </w:r>
    </w:p>
    <w:p w14:paraId="363DF106" w14:textId="77777777" w:rsidR="00D93908" w:rsidRPr="00D93908" w:rsidRDefault="00D93908" w:rsidP="00D93908">
      <w:pPr>
        <w:pStyle w:val="Akapitzlist"/>
        <w:numPr>
          <w:ilvl w:val="1"/>
          <w:numId w:val="13"/>
        </w:numPr>
        <w:suppressAutoHyphens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D93908">
        <w:rPr>
          <w:rFonts w:ascii="Arial" w:hAnsi="Arial" w:cs="Arial"/>
          <w:sz w:val="24"/>
          <w:szCs w:val="24"/>
        </w:rPr>
        <w:t>W ciągu</w:t>
      </w:r>
      <w:r w:rsidR="001B1853">
        <w:rPr>
          <w:rFonts w:ascii="Arial" w:hAnsi="Arial" w:cs="Arial"/>
          <w:sz w:val="24"/>
          <w:szCs w:val="24"/>
        </w:rPr>
        <w:t xml:space="preserve"> minionych 3 lat </w:t>
      </w:r>
      <w:r w:rsidRPr="00D93908">
        <w:rPr>
          <w:rFonts w:ascii="Arial" w:hAnsi="Arial" w:cs="Arial"/>
          <w:b/>
          <w:sz w:val="24"/>
          <w:szCs w:val="24"/>
        </w:rPr>
        <w:t>otrzymałem(am) /nie otrzymałem(am)*</w:t>
      </w:r>
      <w:r w:rsidRPr="00D93908">
        <w:rPr>
          <w:rStyle w:val="WW-Znakiprzypiswdolnych"/>
          <w:rFonts w:ascii="Arial" w:hAnsi="Arial" w:cs="Arial"/>
          <w:b/>
          <w:sz w:val="24"/>
          <w:szCs w:val="24"/>
        </w:rPr>
        <w:t xml:space="preserve"> </w:t>
      </w:r>
      <w:r w:rsidRPr="00D93908">
        <w:rPr>
          <w:rFonts w:ascii="Arial" w:hAnsi="Arial" w:cs="Arial"/>
          <w:sz w:val="24"/>
          <w:szCs w:val="24"/>
        </w:rPr>
        <w:t>pomocy na zasadach</w:t>
      </w:r>
      <w:r>
        <w:rPr>
          <w:rFonts w:ascii="Arial" w:hAnsi="Arial" w:cs="Arial"/>
          <w:sz w:val="24"/>
          <w:szCs w:val="24"/>
        </w:rPr>
        <w:t xml:space="preserve"> </w:t>
      </w:r>
      <w:r w:rsidRPr="00D93908">
        <w:rPr>
          <w:rFonts w:ascii="Arial" w:hAnsi="Arial" w:cs="Arial"/>
          <w:b/>
          <w:sz w:val="24"/>
          <w:szCs w:val="24"/>
        </w:rPr>
        <w:t>de minimis w zakresie podstawowej produkcji produktów rolnych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93908">
        <w:rPr>
          <w:rFonts w:ascii="Arial" w:hAnsi="Arial" w:cs="Arial"/>
          <w:sz w:val="24"/>
          <w:szCs w:val="24"/>
        </w:rPr>
        <w:t>w wysokości ……</w:t>
      </w:r>
      <w:proofErr w:type="gramStart"/>
      <w:r w:rsidRPr="00D93908">
        <w:rPr>
          <w:rFonts w:ascii="Arial" w:hAnsi="Arial" w:cs="Arial"/>
          <w:sz w:val="24"/>
          <w:szCs w:val="24"/>
        </w:rPr>
        <w:t>…….</w:t>
      </w:r>
      <w:proofErr w:type="gramEnd"/>
      <w:r w:rsidRPr="00D93908">
        <w:rPr>
          <w:rFonts w:ascii="Arial" w:hAnsi="Arial" w:cs="Arial"/>
          <w:sz w:val="24"/>
          <w:szCs w:val="24"/>
        </w:rPr>
        <w:t>………. złotych, co stanowi .....................euro.</w:t>
      </w:r>
    </w:p>
    <w:p w14:paraId="015443BB" w14:textId="77777777" w:rsidR="00D93908" w:rsidRPr="00D93908" w:rsidRDefault="00D93908" w:rsidP="00D93908">
      <w:pPr>
        <w:pStyle w:val="Akapitzlist"/>
        <w:numPr>
          <w:ilvl w:val="1"/>
          <w:numId w:val="13"/>
        </w:numPr>
        <w:suppressAutoHyphens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D93908">
        <w:rPr>
          <w:rFonts w:ascii="Arial" w:hAnsi="Arial" w:cs="Arial"/>
          <w:sz w:val="24"/>
          <w:szCs w:val="24"/>
        </w:rPr>
        <w:t>W ciągu bieżącego roku podatkowego oraz dwóch poprzedzających go lat podatkowych</w:t>
      </w:r>
      <w:r w:rsidRPr="00D93908">
        <w:rPr>
          <w:rFonts w:ascii="Arial" w:hAnsi="Arial" w:cs="Arial"/>
          <w:b/>
          <w:sz w:val="24"/>
          <w:szCs w:val="24"/>
        </w:rPr>
        <w:t xml:space="preserve"> otrzymałem(am) /nie otrzymałem(am)*</w:t>
      </w:r>
      <w:r w:rsidRPr="00D93908">
        <w:rPr>
          <w:rStyle w:val="WW-Znakiprzypiswdolnych"/>
          <w:rFonts w:ascii="Arial" w:hAnsi="Arial" w:cs="Arial"/>
          <w:b/>
          <w:sz w:val="24"/>
          <w:szCs w:val="24"/>
        </w:rPr>
        <w:t xml:space="preserve"> </w:t>
      </w:r>
      <w:r w:rsidRPr="00D93908">
        <w:rPr>
          <w:rFonts w:ascii="Arial" w:hAnsi="Arial" w:cs="Arial"/>
          <w:sz w:val="24"/>
          <w:szCs w:val="24"/>
        </w:rPr>
        <w:t xml:space="preserve">pomocy na zasadach </w:t>
      </w:r>
      <w:r w:rsidRPr="00D93908">
        <w:rPr>
          <w:rFonts w:ascii="Arial" w:hAnsi="Arial" w:cs="Arial"/>
          <w:b/>
          <w:sz w:val="24"/>
          <w:szCs w:val="24"/>
        </w:rPr>
        <w:t>de minimis w</w:t>
      </w:r>
      <w:r w:rsidRPr="00D93908">
        <w:rPr>
          <w:rFonts w:ascii="Arial" w:hAnsi="Arial" w:cs="Arial"/>
          <w:sz w:val="24"/>
          <w:szCs w:val="24"/>
        </w:rPr>
        <w:t xml:space="preserve"> </w:t>
      </w:r>
      <w:r w:rsidRPr="00D93908">
        <w:rPr>
          <w:rFonts w:ascii="Arial" w:hAnsi="Arial" w:cs="Arial"/>
          <w:b/>
          <w:sz w:val="24"/>
          <w:szCs w:val="24"/>
        </w:rPr>
        <w:t>zakresie produkcji po</w:t>
      </w:r>
      <w:r>
        <w:rPr>
          <w:rFonts w:ascii="Arial" w:hAnsi="Arial" w:cs="Arial"/>
          <w:b/>
          <w:sz w:val="24"/>
          <w:szCs w:val="24"/>
        </w:rPr>
        <w:t xml:space="preserve">dstawowej produktów rybołówstwa </w:t>
      </w:r>
      <w:r w:rsidRPr="00D93908">
        <w:rPr>
          <w:rFonts w:ascii="Arial" w:hAnsi="Arial" w:cs="Arial"/>
          <w:b/>
          <w:sz w:val="24"/>
          <w:szCs w:val="24"/>
        </w:rPr>
        <w:t>i akwakultury</w:t>
      </w:r>
      <w:r w:rsidRPr="00D93908">
        <w:rPr>
          <w:rFonts w:ascii="Arial" w:hAnsi="Arial" w:cs="Arial"/>
          <w:sz w:val="24"/>
          <w:szCs w:val="24"/>
        </w:rPr>
        <w:t xml:space="preserve"> w wysokości</w:t>
      </w:r>
      <w:proofErr w:type="gramStart"/>
      <w:r w:rsidRPr="00D93908">
        <w:rPr>
          <w:rFonts w:ascii="Arial" w:hAnsi="Arial" w:cs="Arial"/>
          <w:sz w:val="24"/>
          <w:szCs w:val="24"/>
        </w:rPr>
        <w:t xml:space="preserve"> ..</w:t>
      </w:r>
      <w:proofErr w:type="gramEnd"/>
      <w:r w:rsidRPr="00D93908">
        <w:rPr>
          <w:rFonts w:ascii="Arial" w:hAnsi="Arial" w:cs="Arial"/>
          <w:sz w:val="24"/>
          <w:szCs w:val="24"/>
        </w:rPr>
        <w:t>……</w:t>
      </w:r>
      <w:proofErr w:type="gramStart"/>
      <w:r w:rsidRPr="00D93908">
        <w:rPr>
          <w:rFonts w:ascii="Arial" w:hAnsi="Arial" w:cs="Arial"/>
          <w:sz w:val="24"/>
          <w:szCs w:val="24"/>
        </w:rPr>
        <w:t>…….</w:t>
      </w:r>
      <w:proofErr w:type="gramEnd"/>
      <w:r w:rsidRPr="00D93908">
        <w:rPr>
          <w:rFonts w:ascii="Arial" w:hAnsi="Arial" w:cs="Arial"/>
          <w:sz w:val="24"/>
          <w:szCs w:val="24"/>
        </w:rPr>
        <w:t>…. złotych, co stanowi .......................euro.</w:t>
      </w:r>
    </w:p>
    <w:p w14:paraId="18B71A87" w14:textId="77777777" w:rsidR="00D93908" w:rsidRPr="00D93908" w:rsidRDefault="00D93908" w:rsidP="00D93908">
      <w:pPr>
        <w:pStyle w:val="Akapitzlist"/>
        <w:numPr>
          <w:ilvl w:val="1"/>
          <w:numId w:val="13"/>
        </w:numPr>
        <w:tabs>
          <w:tab w:val="num" w:pos="284"/>
        </w:tabs>
        <w:suppressAutoHyphens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D93908">
        <w:rPr>
          <w:rFonts w:ascii="Arial" w:hAnsi="Arial" w:cs="Arial"/>
          <w:sz w:val="24"/>
          <w:szCs w:val="24"/>
        </w:rPr>
        <w:t>W okresie do 365 dni przed dniem zgłoszenia oferty pracy w związku</w:t>
      </w:r>
      <w:r>
        <w:rPr>
          <w:rFonts w:ascii="Arial" w:hAnsi="Arial" w:cs="Arial"/>
          <w:sz w:val="24"/>
          <w:szCs w:val="24"/>
        </w:rPr>
        <w:t xml:space="preserve"> </w:t>
      </w:r>
      <w:r w:rsidRPr="00D93908">
        <w:rPr>
          <w:rFonts w:ascii="Arial" w:hAnsi="Arial" w:cs="Arial"/>
          <w:sz w:val="24"/>
          <w:szCs w:val="24"/>
        </w:rPr>
        <w:t>z zatrudnieniem osoby bezrobotnej nie zostałem/liśmy skazany/i /prawomocnym wyrokiem za naruszenie praw pracowniczych i nie jestem/śmy/ objęty/ci/ postępowaniem wyjaśniającym w tej sprawie.</w:t>
      </w:r>
    </w:p>
    <w:p w14:paraId="43816C5C" w14:textId="77777777" w:rsidR="00D93908" w:rsidRPr="00D93908" w:rsidRDefault="00D93908" w:rsidP="00D93908">
      <w:pPr>
        <w:pStyle w:val="Akapitzlist"/>
        <w:numPr>
          <w:ilvl w:val="1"/>
          <w:numId w:val="13"/>
        </w:numPr>
        <w:suppressAutoHyphens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D93908">
        <w:rPr>
          <w:rFonts w:ascii="Arial" w:hAnsi="Arial" w:cs="Arial"/>
          <w:sz w:val="24"/>
          <w:szCs w:val="24"/>
        </w:rPr>
        <w:t>Znane mi/nam są przepisy:</w:t>
      </w:r>
    </w:p>
    <w:p w14:paraId="5726D70E" w14:textId="574ABEA4" w:rsidR="00D93908" w:rsidRPr="00D93908" w:rsidRDefault="00D93908" w:rsidP="00D93908">
      <w:pPr>
        <w:pStyle w:val="Akapitzlist"/>
        <w:numPr>
          <w:ilvl w:val="0"/>
          <w:numId w:val="15"/>
        </w:numPr>
        <w:suppressAutoHyphens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D93908">
        <w:rPr>
          <w:rFonts w:ascii="Arial" w:hAnsi="Arial" w:cs="Arial"/>
          <w:sz w:val="24"/>
          <w:szCs w:val="24"/>
        </w:rPr>
        <w:t xml:space="preserve">ustawy o promocji zatrudnienia i instytucjach rynku pracy z dnia 20 kwietnia </w:t>
      </w:r>
      <w:proofErr w:type="gramStart"/>
      <w:r w:rsidRPr="00D93908">
        <w:rPr>
          <w:rFonts w:ascii="Arial" w:hAnsi="Arial" w:cs="Arial"/>
          <w:sz w:val="24"/>
          <w:szCs w:val="24"/>
        </w:rPr>
        <w:t>2004r.</w:t>
      </w:r>
      <w:proofErr w:type="gramEnd"/>
      <w:r w:rsidRPr="00D93908">
        <w:rPr>
          <w:rFonts w:ascii="Arial" w:hAnsi="Arial" w:cs="Arial"/>
          <w:sz w:val="24"/>
          <w:szCs w:val="24"/>
        </w:rPr>
        <w:t xml:space="preserve"> (tekst jednolity Dz. U. z 202</w:t>
      </w:r>
      <w:r w:rsidR="00F1798F">
        <w:rPr>
          <w:rFonts w:ascii="Arial" w:hAnsi="Arial" w:cs="Arial"/>
          <w:sz w:val="24"/>
          <w:szCs w:val="24"/>
        </w:rPr>
        <w:t>5</w:t>
      </w:r>
      <w:r w:rsidRPr="00D93908">
        <w:rPr>
          <w:rFonts w:ascii="Arial" w:hAnsi="Arial" w:cs="Arial"/>
          <w:sz w:val="24"/>
          <w:szCs w:val="24"/>
        </w:rPr>
        <w:t xml:space="preserve"> r., poz. </w:t>
      </w:r>
      <w:r w:rsidR="00F1798F">
        <w:rPr>
          <w:rFonts w:ascii="Arial" w:hAnsi="Arial" w:cs="Arial"/>
          <w:sz w:val="24"/>
          <w:szCs w:val="24"/>
        </w:rPr>
        <w:t>214</w:t>
      </w:r>
      <w:r w:rsidRPr="00D93908">
        <w:rPr>
          <w:rFonts w:ascii="Arial" w:hAnsi="Arial" w:cs="Arial"/>
          <w:sz w:val="24"/>
          <w:szCs w:val="24"/>
        </w:rPr>
        <w:t>),</w:t>
      </w:r>
    </w:p>
    <w:p w14:paraId="08151D24" w14:textId="77777777" w:rsidR="00D93908" w:rsidRPr="00D93908" w:rsidRDefault="00D93908" w:rsidP="00D93908">
      <w:pPr>
        <w:pStyle w:val="Akapitzlist"/>
        <w:numPr>
          <w:ilvl w:val="0"/>
          <w:numId w:val="14"/>
        </w:numPr>
        <w:suppressAutoHyphens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D93908">
        <w:rPr>
          <w:rFonts w:ascii="Arial" w:hAnsi="Arial" w:cs="Arial"/>
          <w:sz w:val="24"/>
          <w:szCs w:val="24"/>
        </w:rPr>
        <w:t>Rozporządzenia Komisji (UE) nr 1408/2</w:t>
      </w:r>
      <w:r>
        <w:rPr>
          <w:rFonts w:ascii="Arial" w:hAnsi="Arial" w:cs="Arial"/>
          <w:sz w:val="24"/>
          <w:szCs w:val="24"/>
        </w:rPr>
        <w:t xml:space="preserve">013 z dnia 18 grudnia 2013 roku </w:t>
      </w:r>
      <w:r w:rsidRPr="00D93908">
        <w:rPr>
          <w:rFonts w:ascii="Arial" w:hAnsi="Arial" w:cs="Arial"/>
          <w:sz w:val="24"/>
          <w:szCs w:val="24"/>
        </w:rPr>
        <w:t>w sprawie stosowania art. 107 i 108 Traktatu o funkcjonowaniu Unii Europejskiej do pomocy de minimis w sektorze rolnym (Dz.U</w:t>
      </w:r>
      <w:r>
        <w:rPr>
          <w:rFonts w:ascii="Arial" w:hAnsi="Arial" w:cs="Arial"/>
          <w:sz w:val="24"/>
          <w:szCs w:val="24"/>
        </w:rPr>
        <w:t xml:space="preserve">rz.UE.L.352 z 24.12.2013, str.9 </w:t>
      </w:r>
      <w:r w:rsidRPr="00D93908">
        <w:rPr>
          <w:rFonts w:ascii="Arial" w:hAnsi="Arial" w:cs="Arial"/>
          <w:sz w:val="24"/>
          <w:szCs w:val="24"/>
        </w:rPr>
        <w:t>ze zm.),</w:t>
      </w:r>
    </w:p>
    <w:p w14:paraId="2D0B9485" w14:textId="77777777" w:rsidR="00D93908" w:rsidRPr="00D93908" w:rsidRDefault="00D93908" w:rsidP="00D93908">
      <w:pPr>
        <w:pStyle w:val="Akapitzlist"/>
        <w:numPr>
          <w:ilvl w:val="0"/>
          <w:numId w:val="14"/>
        </w:numPr>
        <w:suppressAutoHyphens/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D93908">
        <w:rPr>
          <w:rFonts w:ascii="Arial" w:hAnsi="Arial" w:cs="Arial"/>
          <w:sz w:val="24"/>
          <w:szCs w:val="24"/>
        </w:rPr>
        <w:t>rozporządzenie Komisji (UE) nr 717/2014 z dnia 27 czerwca 2014 roku w sprawie stosowania art.107 i 108 Traktatu o funkcjonowa</w:t>
      </w:r>
      <w:r>
        <w:rPr>
          <w:rFonts w:ascii="Arial" w:hAnsi="Arial" w:cs="Arial"/>
          <w:sz w:val="24"/>
          <w:szCs w:val="24"/>
        </w:rPr>
        <w:t xml:space="preserve">niu Unii Europejskiej do pomocy </w:t>
      </w:r>
      <w:r w:rsidRPr="00D93908">
        <w:rPr>
          <w:rFonts w:ascii="Arial" w:hAnsi="Arial" w:cs="Arial"/>
          <w:sz w:val="24"/>
          <w:szCs w:val="24"/>
        </w:rPr>
        <w:t>de minimis w sektorze rybołówstwa i akwakultury (Dz.U.UE.L.190 z 28.06.2014 r. str.45 ze zm.).</w:t>
      </w:r>
    </w:p>
    <w:p w14:paraId="304D6CC3" w14:textId="77777777" w:rsidR="00D93908" w:rsidRDefault="00D93908" w:rsidP="00E84C64">
      <w:pPr>
        <w:contextualSpacing/>
        <w:rPr>
          <w:rFonts w:ascii="Arial" w:hAnsi="Arial" w:cs="Arial"/>
          <w:b/>
          <w:sz w:val="24"/>
          <w:szCs w:val="24"/>
        </w:rPr>
      </w:pPr>
    </w:p>
    <w:p w14:paraId="25524265" w14:textId="77777777" w:rsidR="00E84C64" w:rsidRPr="00D93908" w:rsidRDefault="00E84C64" w:rsidP="00E84C64">
      <w:pPr>
        <w:contextualSpacing/>
        <w:rPr>
          <w:rFonts w:ascii="Arial" w:hAnsi="Arial" w:cs="Arial"/>
          <w:sz w:val="24"/>
          <w:szCs w:val="24"/>
        </w:rPr>
      </w:pPr>
      <w:r w:rsidRPr="00D93908">
        <w:rPr>
          <w:rFonts w:ascii="Arial" w:hAnsi="Arial" w:cs="Arial"/>
          <w:sz w:val="24"/>
          <w:szCs w:val="24"/>
        </w:rPr>
        <w:t>Wszystkie złożone informacje i oświadczenia są zgodne z prawdą i stanem faktycznym.</w:t>
      </w:r>
    </w:p>
    <w:p w14:paraId="5FC9D017" w14:textId="77777777" w:rsidR="00E84C64" w:rsidRDefault="00E84C64" w:rsidP="00E84C64">
      <w:pPr>
        <w:tabs>
          <w:tab w:val="center" w:pos="6096"/>
        </w:tabs>
        <w:spacing w:after="0"/>
        <w:ind w:right="-145"/>
        <w:rPr>
          <w:rFonts w:ascii="Arial" w:hAnsi="Arial" w:cs="Arial"/>
          <w:sz w:val="24"/>
          <w:szCs w:val="24"/>
        </w:rPr>
      </w:pPr>
      <w:r w:rsidRPr="00D93908">
        <w:rPr>
          <w:rFonts w:ascii="Arial" w:hAnsi="Arial" w:cs="Arial"/>
          <w:sz w:val="24"/>
          <w:szCs w:val="24"/>
        </w:rPr>
        <w:t xml:space="preserve">           </w:t>
      </w:r>
    </w:p>
    <w:p w14:paraId="5C40F36C" w14:textId="77777777" w:rsidR="006A2CE6" w:rsidRDefault="006A2CE6" w:rsidP="00E84C64">
      <w:pPr>
        <w:tabs>
          <w:tab w:val="center" w:pos="6096"/>
        </w:tabs>
        <w:spacing w:after="0"/>
        <w:ind w:right="-145"/>
        <w:rPr>
          <w:rFonts w:ascii="Arial" w:hAnsi="Arial" w:cs="Arial"/>
          <w:sz w:val="24"/>
          <w:szCs w:val="24"/>
        </w:rPr>
      </w:pPr>
    </w:p>
    <w:p w14:paraId="42C753BF" w14:textId="77777777" w:rsidR="00974BBB" w:rsidRPr="00D93908" w:rsidRDefault="00974BBB" w:rsidP="00E84C64">
      <w:pPr>
        <w:tabs>
          <w:tab w:val="center" w:pos="6096"/>
        </w:tabs>
        <w:spacing w:after="0"/>
        <w:ind w:right="-145"/>
        <w:rPr>
          <w:rFonts w:ascii="Arial" w:hAnsi="Arial" w:cs="Arial"/>
          <w:sz w:val="24"/>
          <w:szCs w:val="24"/>
        </w:rPr>
      </w:pPr>
    </w:p>
    <w:p w14:paraId="73E4943C" w14:textId="77777777" w:rsidR="00E84C64" w:rsidRPr="00D93908" w:rsidRDefault="00E84C64" w:rsidP="00E84C64">
      <w:pPr>
        <w:tabs>
          <w:tab w:val="center" w:pos="6096"/>
        </w:tabs>
        <w:spacing w:after="0"/>
        <w:ind w:right="-145"/>
        <w:rPr>
          <w:rFonts w:ascii="Arial" w:hAnsi="Arial" w:cs="Arial"/>
          <w:sz w:val="24"/>
          <w:szCs w:val="24"/>
        </w:rPr>
      </w:pPr>
      <w:r w:rsidRPr="00D93908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Pr="00D93908">
        <w:rPr>
          <w:rFonts w:ascii="Arial" w:hAnsi="Arial" w:cs="Arial"/>
          <w:sz w:val="24"/>
          <w:szCs w:val="24"/>
        </w:rPr>
        <w:tab/>
        <w:t xml:space="preserve">            ………………..………………………</w:t>
      </w:r>
    </w:p>
    <w:p w14:paraId="2317B770" w14:textId="77777777" w:rsidR="00E84C64" w:rsidRPr="00E84C64" w:rsidRDefault="00E84C64" w:rsidP="00E84C64">
      <w:pPr>
        <w:tabs>
          <w:tab w:val="center" w:pos="6096"/>
          <w:tab w:val="left" w:pos="7680"/>
          <w:tab w:val="right" w:pos="9792"/>
        </w:tabs>
        <w:spacing w:after="0"/>
        <w:rPr>
          <w:rFonts w:ascii="Arial" w:hAnsi="Arial" w:cs="Arial"/>
          <w:sz w:val="24"/>
          <w:szCs w:val="24"/>
        </w:rPr>
      </w:pPr>
      <w:r w:rsidRPr="00E84C64">
        <w:rPr>
          <w:rFonts w:ascii="Arial" w:hAnsi="Arial" w:cs="Arial"/>
          <w:sz w:val="24"/>
          <w:szCs w:val="24"/>
        </w:rPr>
        <w:t xml:space="preserve">* niewłaściwe skreślić   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Pr="00E84C64">
        <w:rPr>
          <w:rFonts w:ascii="Arial" w:hAnsi="Arial" w:cs="Arial"/>
          <w:sz w:val="24"/>
          <w:szCs w:val="24"/>
        </w:rPr>
        <w:t xml:space="preserve">   /podpis i pieczątka Pracodawcy/                                </w:t>
      </w:r>
    </w:p>
    <w:p w14:paraId="5FE4FE0E" w14:textId="77777777" w:rsidR="00E84C64" w:rsidRPr="00E84C64" w:rsidRDefault="00E84C64" w:rsidP="00E84C64">
      <w:pPr>
        <w:tabs>
          <w:tab w:val="center" w:pos="4896"/>
          <w:tab w:val="right" w:pos="9432"/>
        </w:tabs>
        <w:jc w:val="right"/>
        <w:rPr>
          <w:rFonts w:ascii="Arial" w:hAnsi="Arial" w:cs="Arial"/>
          <w:i/>
          <w:sz w:val="24"/>
          <w:szCs w:val="24"/>
        </w:rPr>
      </w:pPr>
    </w:p>
    <w:p w14:paraId="6EF34C07" w14:textId="77777777" w:rsidR="00992262" w:rsidRDefault="00992262" w:rsidP="00C93FC6">
      <w:pPr>
        <w:tabs>
          <w:tab w:val="center" w:pos="6096"/>
          <w:tab w:val="left" w:pos="7680"/>
          <w:tab w:val="right" w:pos="9792"/>
        </w:tabs>
        <w:jc w:val="center"/>
        <w:rPr>
          <w:rFonts w:ascii="Arial" w:hAnsi="Arial" w:cs="Arial"/>
          <w:iCs/>
          <w:sz w:val="24"/>
          <w:szCs w:val="24"/>
        </w:rPr>
      </w:pPr>
    </w:p>
    <w:p w14:paraId="06B8ACCC" w14:textId="77777777" w:rsidR="00AB0320" w:rsidRPr="00685955" w:rsidRDefault="00AB0320" w:rsidP="007D5781">
      <w:pPr>
        <w:tabs>
          <w:tab w:val="center" w:pos="6096"/>
          <w:tab w:val="left" w:pos="7680"/>
          <w:tab w:val="right" w:pos="9792"/>
        </w:tabs>
        <w:jc w:val="right"/>
        <w:rPr>
          <w:rFonts w:ascii="Arial" w:hAnsi="Arial" w:cs="Arial"/>
          <w:b/>
          <w:sz w:val="24"/>
          <w:szCs w:val="24"/>
        </w:rPr>
      </w:pPr>
      <w:r w:rsidRPr="00685955">
        <w:rPr>
          <w:rFonts w:ascii="Arial" w:hAnsi="Arial" w:cs="Arial"/>
          <w:b/>
          <w:iCs/>
          <w:sz w:val="24"/>
          <w:szCs w:val="24"/>
        </w:rPr>
        <w:t xml:space="preserve">Załącznik Nr </w:t>
      </w:r>
      <w:r w:rsidR="00992262" w:rsidRPr="00685955">
        <w:rPr>
          <w:rFonts w:ascii="Arial" w:hAnsi="Arial" w:cs="Arial"/>
          <w:b/>
          <w:iCs/>
          <w:sz w:val="24"/>
          <w:szCs w:val="24"/>
        </w:rPr>
        <w:t>3</w:t>
      </w:r>
      <w:r w:rsidRPr="00685955">
        <w:rPr>
          <w:rFonts w:ascii="Arial" w:hAnsi="Arial" w:cs="Arial"/>
          <w:b/>
          <w:iCs/>
          <w:sz w:val="24"/>
          <w:szCs w:val="24"/>
        </w:rPr>
        <w:t xml:space="preserve"> do wniosku</w:t>
      </w:r>
    </w:p>
    <w:p w14:paraId="75C9B226" w14:textId="77777777" w:rsidR="00AB0320" w:rsidRPr="00AB0320" w:rsidRDefault="00AB0320" w:rsidP="00AB0320">
      <w:pPr>
        <w:tabs>
          <w:tab w:val="center" w:pos="4896"/>
          <w:tab w:val="right" w:pos="9432"/>
        </w:tabs>
        <w:rPr>
          <w:rFonts w:ascii="Arial" w:hAnsi="Arial" w:cs="Arial"/>
          <w:i/>
          <w:sz w:val="24"/>
          <w:szCs w:val="24"/>
        </w:rPr>
      </w:pPr>
    </w:p>
    <w:p w14:paraId="55C443CE" w14:textId="77777777" w:rsidR="00AB0320" w:rsidRPr="00AB0320" w:rsidRDefault="00AB0320" w:rsidP="00AB0320">
      <w:pPr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sz w:val="24"/>
          <w:szCs w:val="24"/>
        </w:rPr>
        <w:t>…………………………….</w:t>
      </w:r>
      <w:r w:rsidRPr="00AB0320">
        <w:rPr>
          <w:rFonts w:ascii="Arial" w:hAnsi="Arial" w:cs="Arial"/>
          <w:sz w:val="24"/>
          <w:szCs w:val="24"/>
        </w:rPr>
        <w:tab/>
      </w:r>
      <w:r w:rsidRPr="00AB0320">
        <w:rPr>
          <w:rFonts w:ascii="Arial" w:hAnsi="Arial" w:cs="Arial"/>
          <w:sz w:val="24"/>
          <w:szCs w:val="24"/>
        </w:rPr>
        <w:tab/>
      </w:r>
      <w:r w:rsidRPr="00AB0320">
        <w:rPr>
          <w:rFonts w:ascii="Arial" w:hAnsi="Arial" w:cs="Arial"/>
          <w:sz w:val="24"/>
          <w:szCs w:val="24"/>
        </w:rPr>
        <w:tab/>
      </w:r>
      <w:r w:rsidRPr="00AB0320">
        <w:rPr>
          <w:rFonts w:ascii="Arial" w:hAnsi="Arial" w:cs="Arial"/>
          <w:sz w:val="24"/>
          <w:szCs w:val="24"/>
        </w:rPr>
        <w:tab/>
        <w:t xml:space="preserve">    </w:t>
      </w:r>
      <w:r w:rsidRPr="00AB0320">
        <w:rPr>
          <w:rFonts w:ascii="Arial" w:hAnsi="Arial" w:cs="Arial"/>
          <w:sz w:val="24"/>
          <w:szCs w:val="24"/>
        </w:rPr>
        <w:tab/>
        <w:t xml:space="preserve">                …………………………..</w:t>
      </w:r>
    </w:p>
    <w:p w14:paraId="656A142B" w14:textId="77777777" w:rsidR="00AB0320" w:rsidRPr="00AB0320" w:rsidRDefault="00AB0320" w:rsidP="00AB0320">
      <w:pPr>
        <w:rPr>
          <w:rFonts w:ascii="Arial" w:hAnsi="Arial" w:cs="Arial"/>
          <w:sz w:val="24"/>
          <w:szCs w:val="24"/>
        </w:rPr>
      </w:pPr>
      <w:r w:rsidRPr="00AB0320">
        <w:rPr>
          <w:rFonts w:ascii="Arial" w:eastAsia="Arial" w:hAnsi="Arial" w:cs="Arial"/>
          <w:sz w:val="24"/>
          <w:szCs w:val="24"/>
        </w:rPr>
        <w:t xml:space="preserve">  </w:t>
      </w:r>
      <w:r w:rsidRPr="00AB0320">
        <w:rPr>
          <w:rFonts w:ascii="Arial" w:hAnsi="Arial" w:cs="Arial"/>
          <w:sz w:val="24"/>
          <w:szCs w:val="24"/>
        </w:rPr>
        <w:t>/pieczęć wnioskodawcy/                                                                /miejscowość i data/</w:t>
      </w:r>
    </w:p>
    <w:p w14:paraId="3194A9C3" w14:textId="77777777" w:rsidR="00AB0320" w:rsidRPr="00AB0320" w:rsidRDefault="00AB0320" w:rsidP="00AB0320">
      <w:pPr>
        <w:tabs>
          <w:tab w:val="center" w:pos="4896"/>
          <w:tab w:val="right" w:pos="9432"/>
        </w:tabs>
        <w:rPr>
          <w:rFonts w:ascii="Arial" w:hAnsi="Arial" w:cs="Arial"/>
          <w:i/>
          <w:sz w:val="24"/>
          <w:szCs w:val="24"/>
        </w:rPr>
      </w:pPr>
    </w:p>
    <w:p w14:paraId="2F416626" w14:textId="77777777" w:rsidR="00AB0320" w:rsidRPr="00AB0320" w:rsidRDefault="00AB0320" w:rsidP="00AB0320">
      <w:pPr>
        <w:tabs>
          <w:tab w:val="center" w:pos="4896"/>
          <w:tab w:val="right" w:pos="9432"/>
        </w:tabs>
        <w:rPr>
          <w:rFonts w:ascii="Arial" w:hAnsi="Arial" w:cs="Arial"/>
          <w:i/>
          <w:sz w:val="24"/>
          <w:szCs w:val="24"/>
        </w:rPr>
      </w:pPr>
    </w:p>
    <w:p w14:paraId="7AF87E24" w14:textId="77777777" w:rsidR="00AB0320" w:rsidRPr="00AB0320" w:rsidRDefault="00AB0320" w:rsidP="00AB0320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b/>
          <w:sz w:val="24"/>
          <w:szCs w:val="24"/>
        </w:rPr>
        <w:t>OŚWIADCZENIE</w:t>
      </w:r>
    </w:p>
    <w:p w14:paraId="2A0C3014" w14:textId="77777777" w:rsidR="00AB0320" w:rsidRPr="00AB0320" w:rsidRDefault="00AB0320" w:rsidP="00AB0320">
      <w:pPr>
        <w:autoSpaceDE w:val="0"/>
        <w:rPr>
          <w:rFonts w:ascii="Arial" w:hAnsi="Arial" w:cs="Arial"/>
          <w:b/>
          <w:bCs/>
          <w:i/>
          <w:iCs/>
          <w:sz w:val="24"/>
          <w:szCs w:val="24"/>
          <w:lang w:eastAsia="pl-PL"/>
        </w:rPr>
      </w:pPr>
    </w:p>
    <w:p w14:paraId="309D32A1" w14:textId="77777777" w:rsidR="00AB0320" w:rsidRPr="00AB0320" w:rsidRDefault="00AB0320" w:rsidP="00AB0320">
      <w:pPr>
        <w:tabs>
          <w:tab w:val="center" w:pos="4896"/>
          <w:tab w:val="right" w:pos="9432"/>
        </w:tabs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b/>
          <w:sz w:val="24"/>
          <w:szCs w:val="24"/>
        </w:rPr>
        <w:t xml:space="preserve">Świadomy/a odpowiedzialności karnej z art. 233 § 1 Kodeksu karnego                  </w:t>
      </w:r>
    </w:p>
    <w:p w14:paraId="19AC0948" w14:textId="77777777" w:rsidR="00AB0320" w:rsidRPr="00AB0320" w:rsidRDefault="00AB0320" w:rsidP="00AB0320">
      <w:pPr>
        <w:tabs>
          <w:tab w:val="center" w:pos="4896"/>
          <w:tab w:val="right" w:pos="9432"/>
        </w:tabs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b/>
          <w:sz w:val="24"/>
          <w:szCs w:val="24"/>
        </w:rPr>
        <w:t>„</w:t>
      </w:r>
      <w:r w:rsidRPr="00AB0320">
        <w:rPr>
          <w:rFonts w:ascii="Arial" w:hAnsi="Arial" w:cs="Arial"/>
          <w:sz w:val="24"/>
          <w:szCs w:val="24"/>
        </w:rPr>
        <w:t xml:space="preserve">Kto, składając zeznanie mające służyć za dowód w postępowaniu sądowym lub w innym postępowaniu prowadzonym na podstawie ustawy, zeznaje nieprawdę lub zataja prawdę, podlega karze pozbawienia wolności od 6 miesięcy do lat 8” </w:t>
      </w:r>
      <w:r w:rsidRPr="00AB0320">
        <w:rPr>
          <w:rFonts w:ascii="Arial" w:hAnsi="Arial" w:cs="Arial"/>
          <w:b/>
          <w:sz w:val="24"/>
          <w:szCs w:val="24"/>
        </w:rPr>
        <w:t>oświadczam, że:</w:t>
      </w:r>
    </w:p>
    <w:p w14:paraId="77ECCADF" w14:textId="77777777" w:rsidR="00AB0320" w:rsidRPr="00AB0320" w:rsidRDefault="00AB0320" w:rsidP="00AB0320">
      <w:pPr>
        <w:tabs>
          <w:tab w:val="center" w:pos="4896"/>
          <w:tab w:val="right" w:pos="9432"/>
        </w:tabs>
        <w:rPr>
          <w:rFonts w:ascii="Arial" w:hAnsi="Arial" w:cs="Arial"/>
          <w:sz w:val="24"/>
          <w:szCs w:val="24"/>
        </w:rPr>
      </w:pPr>
    </w:p>
    <w:p w14:paraId="522FC44C" w14:textId="77777777" w:rsidR="00AB0320" w:rsidRPr="00AB0320" w:rsidRDefault="00AB0320" w:rsidP="00AB0320">
      <w:pPr>
        <w:numPr>
          <w:ilvl w:val="0"/>
          <w:numId w:val="9"/>
        </w:numPr>
        <w:autoSpaceDE w:val="0"/>
        <w:spacing w:before="120" w:after="240"/>
        <w:ind w:left="284" w:hanging="294"/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bCs/>
          <w:sz w:val="24"/>
          <w:szCs w:val="24"/>
          <w:lang w:eastAsia="pl-PL"/>
        </w:rPr>
        <w:t>Nie zalegam/y z zapłatą należnych składek na ubezpieczenia społeczne, zdrowotne, Fundusz Pracy oraz Fundusz Gwarantowanych Świadczeń Pracowniczych</w:t>
      </w:r>
      <w:r w:rsidRPr="00AB0320">
        <w:rPr>
          <w:rFonts w:ascii="Arial" w:hAnsi="Arial" w:cs="Arial"/>
          <w:bCs/>
          <w:sz w:val="24"/>
          <w:szCs w:val="24"/>
          <w:lang w:eastAsia="pl-PL"/>
        </w:rPr>
        <w:br/>
        <w:t>w Zakładzie Ubezpieczeń Społecznych.</w:t>
      </w:r>
    </w:p>
    <w:p w14:paraId="0D8A780C" w14:textId="77777777" w:rsidR="00AB0320" w:rsidRPr="00AB0320" w:rsidRDefault="00AB0320" w:rsidP="00AB0320">
      <w:pPr>
        <w:numPr>
          <w:ilvl w:val="0"/>
          <w:numId w:val="9"/>
        </w:numPr>
        <w:autoSpaceDE w:val="0"/>
        <w:spacing w:before="120" w:after="240"/>
        <w:ind w:left="284"/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bCs/>
          <w:sz w:val="24"/>
          <w:szCs w:val="24"/>
          <w:lang w:eastAsia="pl-PL"/>
        </w:rPr>
        <w:t>Nie zalegam/y w Urzędzie Skarbowym z opłatami podatków.</w:t>
      </w:r>
    </w:p>
    <w:p w14:paraId="142C0F12" w14:textId="77777777" w:rsidR="00AB0320" w:rsidRPr="00AB0320" w:rsidRDefault="00AB0320" w:rsidP="00AB0320">
      <w:pPr>
        <w:numPr>
          <w:ilvl w:val="0"/>
          <w:numId w:val="9"/>
        </w:numPr>
        <w:autoSpaceDE w:val="0"/>
        <w:spacing w:before="120" w:after="240"/>
        <w:ind w:left="284"/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bCs/>
          <w:sz w:val="24"/>
          <w:szCs w:val="24"/>
          <w:lang w:eastAsia="pl-PL"/>
        </w:rPr>
        <w:t>Nie zalegam/y z zapłatą wynagrodzeń pracownikom.</w:t>
      </w:r>
    </w:p>
    <w:p w14:paraId="794AED8B" w14:textId="77777777" w:rsidR="00AB0320" w:rsidRPr="00AB0320" w:rsidRDefault="00AB0320" w:rsidP="00AB0320">
      <w:pPr>
        <w:numPr>
          <w:ilvl w:val="0"/>
          <w:numId w:val="9"/>
        </w:numPr>
        <w:autoSpaceDE w:val="0"/>
        <w:spacing w:before="120" w:after="240"/>
        <w:ind w:left="284"/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bCs/>
          <w:sz w:val="24"/>
          <w:szCs w:val="24"/>
          <w:lang w:eastAsia="pl-PL"/>
        </w:rPr>
        <w:t>Nie zalegam/y z zapłatą innych danin publicznych.</w:t>
      </w:r>
    </w:p>
    <w:p w14:paraId="4A87DCB0" w14:textId="77777777" w:rsidR="00AB0320" w:rsidRPr="00AB0320" w:rsidRDefault="00AB0320" w:rsidP="00AB0320">
      <w:pPr>
        <w:autoSpaceDE w:val="0"/>
        <w:rPr>
          <w:rFonts w:ascii="Arial" w:hAnsi="Arial" w:cs="Arial"/>
          <w:bCs/>
          <w:i/>
          <w:iCs/>
          <w:sz w:val="24"/>
          <w:szCs w:val="24"/>
          <w:lang w:eastAsia="pl-PL"/>
        </w:rPr>
      </w:pPr>
    </w:p>
    <w:p w14:paraId="592A3B0E" w14:textId="77777777" w:rsidR="00AB0320" w:rsidRDefault="00AB0320" w:rsidP="00AB0320">
      <w:pPr>
        <w:autoSpaceDE w:val="0"/>
        <w:rPr>
          <w:rFonts w:ascii="Arial" w:hAnsi="Arial" w:cs="Arial"/>
          <w:bCs/>
          <w:i/>
          <w:iCs/>
          <w:sz w:val="24"/>
          <w:szCs w:val="24"/>
          <w:lang w:eastAsia="pl-PL"/>
        </w:rPr>
      </w:pPr>
    </w:p>
    <w:p w14:paraId="4428703D" w14:textId="77777777" w:rsidR="00C93FC6" w:rsidRPr="00AB0320" w:rsidRDefault="00C93FC6" w:rsidP="00AB0320">
      <w:pPr>
        <w:autoSpaceDE w:val="0"/>
        <w:rPr>
          <w:rFonts w:ascii="Arial" w:hAnsi="Arial" w:cs="Arial"/>
          <w:bCs/>
          <w:i/>
          <w:iCs/>
          <w:sz w:val="24"/>
          <w:szCs w:val="24"/>
          <w:lang w:eastAsia="pl-PL"/>
        </w:rPr>
      </w:pPr>
    </w:p>
    <w:p w14:paraId="5E669A11" w14:textId="77777777" w:rsidR="00AB0320" w:rsidRPr="00AB0320" w:rsidRDefault="00AB0320" w:rsidP="00AB0320">
      <w:pPr>
        <w:tabs>
          <w:tab w:val="center" w:pos="6096"/>
        </w:tabs>
        <w:spacing w:after="0"/>
        <w:ind w:right="-145"/>
        <w:rPr>
          <w:rFonts w:ascii="Arial" w:hAnsi="Arial" w:cs="Arial"/>
          <w:sz w:val="24"/>
          <w:szCs w:val="24"/>
        </w:rPr>
      </w:pPr>
      <w:r w:rsidRPr="00AB0320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</w:t>
      </w:r>
      <w:r w:rsidRPr="00AB0320">
        <w:rPr>
          <w:rFonts w:ascii="Arial" w:hAnsi="Arial" w:cs="Arial"/>
          <w:sz w:val="24"/>
          <w:szCs w:val="24"/>
        </w:rPr>
        <w:t>………………..………………………</w:t>
      </w:r>
    </w:p>
    <w:p w14:paraId="21316A13" w14:textId="77777777" w:rsidR="00AB0320" w:rsidRPr="00AB0320" w:rsidRDefault="00AB0320" w:rsidP="00AB0320">
      <w:pPr>
        <w:tabs>
          <w:tab w:val="center" w:pos="6096"/>
          <w:tab w:val="left" w:pos="7680"/>
          <w:tab w:val="right" w:pos="9792"/>
        </w:tabs>
        <w:spacing w:after="0"/>
        <w:rPr>
          <w:rFonts w:ascii="Arial" w:hAnsi="Arial" w:cs="Arial"/>
          <w:sz w:val="24"/>
          <w:szCs w:val="24"/>
        </w:rPr>
      </w:pPr>
      <w:r w:rsidRPr="00AB0320">
        <w:rPr>
          <w:rFonts w:ascii="Arial" w:hAnsi="Arial" w:cs="Arial"/>
          <w:sz w:val="24"/>
          <w:szCs w:val="24"/>
        </w:rPr>
        <w:tab/>
        <w:t xml:space="preserve">                               /podpis i pieczątka Wnioskodawcy/ </w:t>
      </w:r>
    </w:p>
    <w:p w14:paraId="7FBF23F4" w14:textId="77777777" w:rsidR="00AB0320" w:rsidRPr="00AB0320" w:rsidRDefault="00AB0320" w:rsidP="00AB0320">
      <w:pPr>
        <w:pStyle w:val="Tekstpodstawowy"/>
        <w:spacing w:after="0" w:line="276" w:lineRule="auto"/>
        <w:rPr>
          <w:rFonts w:ascii="Arial" w:hAnsi="Arial" w:cs="Arial"/>
        </w:rPr>
      </w:pPr>
    </w:p>
    <w:p w14:paraId="62D34BAA" w14:textId="77777777" w:rsidR="00AB0320" w:rsidRPr="00AB0320" w:rsidRDefault="00AB0320" w:rsidP="00AB0320">
      <w:pPr>
        <w:pStyle w:val="Tekstpodstawowy"/>
        <w:spacing w:after="0" w:line="276" w:lineRule="auto"/>
        <w:rPr>
          <w:rFonts w:ascii="Arial" w:hAnsi="Arial" w:cs="Arial"/>
        </w:rPr>
      </w:pPr>
    </w:p>
    <w:p w14:paraId="5F0A94B1" w14:textId="77777777" w:rsidR="00AB0320" w:rsidRPr="00AB0320" w:rsidRDefault="00AB0320" w:rsidP="00AB0320">
      <w:pPr>
        <w:pStyle w:val="Tekstpodstawowy"/>
        <w:spacing w:after="0" w:line="276" w:lineRule="auto"/>
        <w:rPr>
          <w:rFonts w:ascii="Arial" w:hAnsi="Arial" w:cs="Arial"/>
        </w:rPr>
      </w:pPr>
    </w:p>
    <w:p w14:paraId="33F745A2" w14:textId="77777777" w:rsidR="00AB0320" w:rsidRPr="00AB0320" w:rsidRDefault="00AB0320" w:rsidP="00AB0320">
      <w:pPr>
        <w:pStyle w:val="Tekstpodstawowy"/>
        <w:spacing w:after="0" w:line="276" w:lineRule="auto"/>
        <w:rPr>
          <w:rFonts w:ascii="Arial" w:hAnsi="Arial" w:cs="Arial"/>
        </w:rPr>
      </w:pPr>
    </w:p>
    <w:p w14:paraId="303730F1" w14:textId="77777777" w:rsidR="00AB0320" w:rsidRPr="00AB0320" w:rsidRDefault="00AB0320" w:rsidP="00AB0320">
      <w:pPr>
        <w:pStyle w:val="Tekstpodstawowy"/>
        <w:spacing w:after="0" w:line="276" w:lineRule="auto"/>
        <w:rPr>
          <w:rFonts w:ascii="Arial" w:hAnsi="Arial" w:cs="Arial"/>
        </w:rPr>
      </w:pPr>
    </w:p>
    <w:p w14:paraId="505D6644" w14:textId="77777777" w:rsidR="00AB0320" w:rsidRPr="00AB0320" w:rsidRDefault="00AB0320" w:rsidP="00AB0320">
      <w:pPr>
        <w:pStyle w:val="Tekstpodstawowy"/>
        <w:spacing w:after="0" w:line="276" w:lineRule="auto"/>
        <w:rPr>
          <w:rFonts w:ascii="Arial" w:hAnsi="Arial" w:cs="Arial"/>
        </w:rPr>
      </w:pPr>
    </w:p>
    <w:p w14:paraId="2A291AF1" w14:textId="77777777" w:rsidR="00AB0320" w:rsidRPr="00AB0320" w:rsidRDefault="00AB0320" w:rsidP="00AB0320">
      <w:pPr>
        <w:pStyle w:val="Tekstpodstawowy"/>
        <w:spacing w:after="0" w:line="276" w:lineRule="auto"/>
        <w:rPr>
          <w:rFonts w:ascii="Arial" w:hAnsi="Arial" w:cs="Arial"/>
        </w:rPr>
      </w:pPr>
    </w:p>
    <w:p w14:paraId="05FB5A09" w14:textId="77777777" w:rsidR="00AB0320" w:rsidRPr="00AB0320" w:rsidRDefault="00AB0320" w:rsidP="00AB0320">
      <w:pPr>
        <w:pStyle w:val="Tekstpodstawowy"/>
        <w:spacing w:after="0" w:line="276" w:lineRule="auto"/>
        <w:rPr>
          <w:rFonts w:ascii="Arial" w:hAnsi="Arial" w:cs="Arial"/>
        </w:rPr>
      </w:pPr>
    </w:p>
    <w:p w14:paraId="16B9AD84" w14:textId="77777777" w:rsidR="00AB0320" w:rsidRPr="00AB0320" w:rsidRDefault="00AB0320" w:rsidP="00AB0320">
      <w:pPr>
        <w:pStyle w:val="Tekstpodstawowy"/>
        <w:spacing w:after="0" w:line="276" w:lineRule="auto"/>
        <w:rPr>
          <w:rFonts w:ascii="Arial" w:hAnsi="Arial" w:cs="Arial"/>
        </w:rPr>
      </w:pPr>
    </w:p>
    <w:p w14:paraId="6C4254CD" w14:textId="77777777" w:rsidR="00AB0320" w:rsidRPr="00AB0320" w:rsidRDefault="00AB0320" w:rsidP="00AB0320">
      <w:pPr>
        <w:pStyle w:val="Tekstpodstawowy"/>
        <w:spacing w:after="0" w:line="276" w:lineRule="auto"/>
        <w:rPr>
          <w:rFonts w:ascii="Arial" w:hAnsi="Arial" w:cs="Arial"/>
        </w:rPr>
      </w:pPr>
    </w:p>
    <w:p w14:paraId="47BC30FC" w14:textId="77777777" w:rsidR="000121CB" w:rsidRDefault="000121CB" w:rsidP="00685955">
      <w:pPr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19B01EC6" w14:textId="77777777" w:rsidR="008A37A2" w:rsidRPr="00A17321" w:rsidRDefault="008A37A2" w:rsidP="008A37A2">
      <w:pPr>
        <w:contextualSpacing/>
        <w:jc w:val="right"/>
        <w:outlineLvl w:val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A17321">
        <w:rPr>
          <w:rFonts w:ascii="Arial" w:hAnsi="Arial" w:cs="Arial"/>
          <w:b/>
          <w:bCs/>
          <w:sz w:val="24"/>
          <w:szCs w:val="24"/>
        </w:rPr>
        <w:t xml:space="preserve"> do wniosku</w:t>
      </w:r>
    </w:p>
    <w:p w14:paraId="149942A3" w14:textId="77777777" w:rsidR="00AB0320" w:rsidRDefault="00AB0320" w:rsidP="00AB0320">
      <w:pPr>
        <w:contextualSpacing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569E1D3D" w14:textId="77777777" w:rsidR="007165AA" w:rsidRPr="00A17321" w:rsidRDefault="007165AA">
      <w:pPr>
        <w:tabs>
          <w:tab w:val="right" w:pos="9781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AD48594" w14:textId="77777777" w:rsidR="007165AA" w:rsidRPr="00A17321" w:rsidRDefault="00546B2A">
      <w:pPr>
        <w:tabs>
          <w:tab w:val="right" w:pos="9781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…………………………………………………..</w:t>
      </w:r>
      <w:r w:rsidRPr="00A17321">
        <w:rPr>
          <w:rFonts w:ascii="Arial" w:hAnsi="Arial" w:cs="Arial"/>
          <w:sz w:val="24"/>
          <w:szCs w:val="24"/>
        </w:rPr>
        <w:tab/>
        <w:t>…………………………………….</w:t>
      </w:r>
    </w:p>
    <w:p w14:paraId="16153F22" w14:textId="77777777" w:rsidR="007165AA" w:rsidRPr="00A17321" w:rsidRDefault="00546B2A">
      <w:pPr>
        <w:tabs>
          <w:tab w:val="right" w:pos="9781"/>
        </w:tabs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  <w:r w:rsidRPr="00A17321">
        <w:rPr>
          <w:rFonts w:ascii="Arial" w:hAnsi="Arial" w:cs="Arial"/>
          <w:i/>
          <w:sz w:val="24"/>
          <w:szCs w:val="24"/>
        </w:rPr>
        <w:t>pieczęć firmowa wnioskodawcy</w:t>
      </w:r>
      <w:r w:rsidRPr="00A17321">
        <w:rPr>
          <w:rFonts w:ascii="Arial" w:hAnsi="Arial" w:cs="Arial"/>
          <w:i/>
          <w:sz w:val="24"/>
          <w:szCs w:val="24"/>
        </w:rPr>
        <w:tab/>
        <w:t>miejscowość i data</w:t>
      </w:r>
    </w:p>
    <w:p w14:paraId="4823AFF3" w14:textId="77777777" w:rsidR="007165AA" w:rsidRPr="00A17321" w:rsidRDefault="00546B2A">
      <w:pPr>
        <w:pStyle w:val="Domy"/>
        <w:spacing w:before="240" w:after="200"/>
        <w:contextualSpacing/>
        <w:jc w:val="center"/>
        <w:outlineLvl w:val="0"/>
        <w:rPr>
          <w:rFonts w:ascii="Arial" w:hAnsi="Arial" w:cs="Arial"/>
          <w:b/>
          <w:bCs/>
          <w:lang w:val="pl-PL"/>
        </w:rPr>
      </w:pPr>
      <w:r w:rsidRPr="00A17321">
        <w:rPr>
          <w:rFonts w:ascii="Arial" w:hAnsi="Arial" w:cs="Arial"/>
          <w:b/>
          <w:bCs/>
          <w:lang w:val="pl-PL"/>
        </w:rPr>
        <w:t>OŚWIADCZENIE WNIOSKODAWCY</w:t>
      </w:r>
    </w:p>
    <w:p w14:paraId="1C21EAC0" w14:textId="77777777" w:rsidR="007165AA" w:rsidRPr="00A17321" w:rsidRDefault="00546B2A" w:rsidP="007C1DBD">
      <w:pPr>
        <w:pStyle w:val="Domy"/>
        <w:spacing w:before="100" w:after="119"/>
        <w:contextualSpacing/>
        <w:rPr>
          <w:rFonts w:ascii="Arial" w:hAnsi="Arial" w:cs="Arial"/>
          <w:lang w:val="pl-PL"/>
        </w:rPr>
      </w:pPr>
      <w:r w:rsidRPr="00A17321">
        <w:rPr>
          <w:rFonts w:ascii="Arial" w:hAnsi="Arial" w:cs="Arial"/>
          <w:b/>
          <w:bCs/>
          <w:lang w:val="pl-PL"/>
        </w:rPr>
        <w:t>Oświadczam w imieniu swoim lub podmiotu, który reprezentuję, co</w:t>
      </w:r>
      <w:r w:rsidR="00351738" w:rsidRPr="00A17321">
        <w:rPr>
          <w:rFonts w:ascii="Arial" w:hAnsi="Arial" w:cs="Arial"/>
          <w:b/>
          <w:bCs/>
          <w:lang w:val="pl-PL"/>
        </w:rPr>
        <w:t xml:space="preserve"> </w:t>
      </w:r>
      <w:r w:rsidRPr="00A17321">
        <w:rPr>
          <w:rFonts w:ascii="Arial" w:hAnsi="Arial" w:cs="Arial"/>
          <w:b/>
          <w:bCs/>
          <w:lang w:val="pl-PL"/>
        </w:rPr>
        <w:t>następuje:</w:t>
      </w:r>
    </w:p>
    <w:p w14:paraId="5C3789AF" w14:textId="77777777" w:rsidR="00510678" w:rsidRPr="00DD3E1A" w:rsidRDefault="00546B2A" w:rsidP="00AB0320">
      <w:pPr>
        <w:numPr>
          <w:ilvl w:val="0"/>
          <w:numId w:val="1"/>
        </w:numPr>
        <w:spacing w:after="0"/>
        <w:contextualSpacing/>
        <w:rPr>
          <w:rFonts w:ascii="Arial" w:hAnsi="Arial" w:cs="Arial"/>
          <w:color w:val="auto"/>
          <w:sz w:val="24"/>
          <w:szCs w:val="24"/>
        </w:rPr>
      </w:pPr>
      <w:r w:rsidRPr="00DD3E1A">
        <w:rPr>
          <w:rFonts w:ascii="Arial" w:hAnsi="Arial" w:cs="Arial"/>
          <w:color w:val="auto"/>
          <w:sz w:val="24"/>
          <w:szCs w:val="24"/>
        </w:rPr>
        <w:t xml:space="preserve">Jestem pracodawcą w rozumieniu art.3 ustawy z dnia 26 czerwca 1974 r. – Kodeks Pracy </w:t>
      </w:r>
    </w:p>
    <w:p w14:paraId="59A9F8C8" w14:textId="77777777" w:rsidR="007165AA" w:rsidRPr="00A366FC" w:rsidRDefault="00546B2A" w:rsidP="00510678">
      <w:pPr>
        <w:pStyle w:val="Default"/>
        <w:spacing w:line="276" w:lineRule="auto"/>
        <w:ind w:left="720"/>
        <w:rPr>
          <w:rFonts w:ascii="Arial" w:hAnsi="Arial" w:cs="Arial"/>
          <w:color w:val="auto"/>
        </w:rPr>
      </w:pPr>
      <w:r w:rsidRPr="00A366FC">
        <w:rPr>
          <w:rFonts w:ascii="Arial" w:hAnsi="Arial" w:cs="Arial"/>
          <w:color w:val="auto"/>
        </w:rPr>
        <w:t>i mam świadomość konieczności zachowania tego statusu przez cały okres realizacji kształcenia ustawicznego finansowanego ze środków Krajowego Funduszu Szkoleniowego.</w:t>
      </w:r>
    </w:p>
    <w:p w14:paraId="68B9F44F" w14:textId="52CB4D8A" w:rsidR="00510678" w:rsidRDefault="00546B2A" w:rsidP="00B80DD7">
      <w:pPr>
        <w:pStyle w:val="Default"/>
        <w:numPr>
          <w:ilvl w:val="0"/>
          <w:numId w:val="1"/>
        </w:numPr>
        <w:spacing w:line="276" w:lineRule="auto"/>
        <w:contextualSpacing/>
        <w:rPr>
          <w:rFonts w:ascii="Arial" w:hAnsi="Arial" w:cs="Arial"/>
          <w:color w:val="auto"/>
        </w:rPr>
      </w:pPr>
      <w:r w:rsidRPr="00A366FC">
        <w:rPr>
          <w:rFonts w:ascii="Arial" w:hAnsi="Arial" w:cs="Arial"/>
          <w:color w:val="auto"/>
        </w:rPr>
        <w:t xml:space="preserve">Mam </w:t>
      </w:r>
      <w:r w:rsidR="00C553E8" w:rsidRPr="00A366FC">
        <w:rPr>
          <w:rFonts w:ascii="Arial" w:hAnsi="Arial" w:cs="Arial"/>
          <w:color w:val="auto"/>
        </w:rPr>
        <w:t>świadomość,</w:t>
      </w:r>
      <w:r w:rsidRPr="00A366FC">
        <w:rPr>
          <w:rFonts w:ascii="Arial" w:hAnsi="Arial" w:cs="Arial"/>
          <w:color w:val="auto"/>
        </w:rPr>
        <w:t xml:space="preserve"> iż moi pracownicy, których kształcenie ustawiczne finansowane będzie ze środków Krajowego Funduszu Szkoleniowego, powinni zachować status pracownika </w:t>
      </w:r>
    </w:p>
    <w:p w14:paraId="40DE6ADE" w14:textId="77777777" w:rsidR="00B768CD" w:rsidRPr="00A366FC" w:rsidRDefault="00546B2A" w:rsidP="00AB0320">
      <w:pPr>
        <w:pStyle w:val="Default"/>
        <w:spacing w:line="276" w:lineRule="auto"/>
        <w:ind w:left="720"/>
        <w:contextualSpacing/>
        <w:rPr>
          <w:rFonts w:ascii="Arial" w:hAnsi="Arial" w:cs="Arial"/>
          <w:color w:val="auto"/>
        </w:rPr>
      </w:pPr>
      <w:r w:rsidRPr="00A366FC">
        <w:rPr>
          <w:rFonts w:ascii="Arial" w:hAnsi="Arial" w:cs="Arial"/>
          <w:color w:val="auto"/>
        </w:rPr>
        <w:t>u mnie przez cały okres realizacji kształcenia ustawicznego.</w:t>
      </w:r>
    </w:p>
    <w:p w14:paraId="2FB69D44" w14:textId="77777777" w:rsidR="007165AA" w:rsidRPr="00A17321" w:rsidRDefault="00546B2A" w:rsidP="00B80DD7">
      <w:pPr>
        <w:pStyle w:val="Default"/>
        <w:numPr>
          <w:ilvl w:val="0"/>
          <w:numId w:val="1"/>
        </w:numPr>
        <w:spacing w:line="276" w:lineRule="auto"/>
        <w:contextualSpacing/>
        <w:rPr>
          <w:rFonts w:ascii="Arial" w:hAnsi="Arial" w:cs="Arial"/>
        </w:rPr>
      </w:pPr>
      <w:r w:rsidRPr="00A366FC">
        <w:rPr>
          <w:rFonts w:ascii="Arial" w:hAnsi="Arial" w:cs="Arial"/>
          <w:color w:val="auto"/>
        </w:rPr>
        <w:t>Mam</w:t>
      </w:r>
      <w:r w:rsidRPr="00A17321">
        <w:rPr>
          <w:rFonts w:ascii="Arial" w:hAnsi="Arial" w:cs="Arial"/>
          <w:color w:val="00000A"/>
        </w:rPr>
        <w:t xml:space="preserve"> świadomość obowiązku zawarcia z pracownikami, którym kształcenie ustawiczne finansowane będzie ze środków KFS umowy, o której mowa w art.69b ust.3 ustawy z dnia 20 kwietnia 2004 r. o promocji zatrudnienia i instytucjach rynku pracy</w:t>
      </w:r>
      <w:r w:rsidR="00435A0C">
        <w:rPr>
          <w:rFonts w:ascii="Arial" w:hAnsi="Arial" w:cs="Arial"/>
          <w:color w:val="auto"/>
        </w:rPr>
        <w:t>.</w:t>
      </w:r>
    </w:p>
    <w:p w14:paraId="0BBC12A6" w14:textId="77777777" w:rsidR="00510678" w:rsidRDefault="00546B2A" w:rsidP="00B80DD7">
      <w:pPr>
        <w:numPr>
          <w:ilvl w:val="0"/>
          <w:numId w:val="1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b/>
          <w:bCs/>
          <w:sz w:val="24"/>
          <w:szCs w:val="24"/>
          <w:lang w:eastAsia="pl-PL"/>
        </w:rPr>
        <w:t>Je</w:t>
      </w:r>
      <w:r w:rsidRPr="00A17321">
        <w:rPr>
          <w:rFonts w:ascii="Arial" w:hAnsi="Arial" w:cs="Arial"/>
          <w:b/>
          <w:sz w:val="24"/>
          <w:szCs w:val="24"/>
          <w:lang w:eastAsia="pl-PL"/>
        </w:rPr>
        <w:t>dnocześnie oświadczam, że zapoznałem</w:t>
      </w:r>
      <w:r w:rsidRPr="00A17321">
        <w:rPr>
          <w:rFonts w:ascii="Arial" w:hAnsi="Arial" w:cs="Arial"/>
          <w:sz w:val="24"/>
          <w:szCs w:val="24"/>
          <w:lang w:eastAsia="pl-PL"/>
        </w:rPr>
        <w:t xml:space="preserve"> się z rozporządzeniem Ministra Pracy </w:t>
      </w:r>
    </w:p>
    <w:p w14:paraId="49240EB8" w14:textId="77777777" w:rsidR="00510678" w:rsidRDefault="00546B2A" w:rsidP="00510678">
      <w:pPr>
        <w:spacing w:after="0"/>
        <w:ind w:left="720"/>
        <w:contextualSpacing/>
        <w:rPr>
          <w:rFonts w:ascii="Arial" w:hAnsi="Arial" w:cs="Arial"/>
          <w:bCs/>
          <w:sz w:val="24"/>
          <w:szCs w:val="24"/>
          <w:lang w:eastAsia="pl-PL"/>
        </w:rPr>
      </w:pPr>
      <w:r w:rsidRPr="00A17321">
        <w:rPr>
          <w:rFonts w:ascii="Arial" w:hAnsi="Arial" w:cs="Arial"/>
          <w:sz w:val="24"/>
          <w:szCs w:val="24"/>
          <w:lang w:eastAsia="pl-PL"/>
        </w:rPr>
        <w:t xml:space="preserve">i Polityki Społecznej z 14 maja 2014 r. </w:t>
      </w:r>
      <w:r w:rsidRPr="00A17321">
        <w:rPr>
          <w:rFonts w:ascii="Arial" w:hAnsi="Arial" w:cs="Arial"/>
          <w:bCs/>
          <w:sz w:val="24"/>
          <w:szCs w:val="24"/>
          <w:lang w:eastAsia="pl-PL"/>
        </w:rPr>
        <w:t>w sprawie przyznawania środków z Kr</w:t>
      </w:r>
      <w:r w:rsidR="00B56B2B">
        <w:rPr>
          <w:rFonts w:ascii="Arial" w:hAnsi="Arial" w:cs="Arial"/>
          <w:bCs/>
          <w:sz w:val="24"/>
          <w:szCs w:val="24"/>
          <w:lang w:eastAsia="pl-PL"/>
        </w:rPr>
        <w:t>ajowego Funduszu Szkoleniowego</w:t>
      </w:r>
      <w:r w:rsidRPr="00A17321">
        <w:rPr>
          <w:rFonts w:ascii="Arial" w:hAnsi="Arial" w:cs="Arial"/>
          <w:bCs/>
          <w:sz w:val="24"/>
          <w:szCs w:val="24"/>
          <w:lang w:eastAsia="pl-PL"/>
        </w:rPr>
        <w:t xml:space="preserve">, Ustawą z dnia 20 kwietnia 2004 r. o promocji zatrudnienia </w:t>
      </w:r>
    </w:p>
    <w:p w14:paraId="07558D54" w14:textId="77777777" w:rsidR="007165AA" w:rsidRPr="00A17321" w:rsidRDefault="00546B2A" w:rsidP="00510678">
      <w:pPr>
        <w:spacing w:after="0"/>
        <w:ind w:left="720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bCs/>
          <w:sz w:val="24"/>
          <w:szCs w:val="24"/>
          <w:lang w:eastAsia="pl-PL"/>
        </w:rPr>
        <w:t>i instytucjach rynku pracy</w:t>
      </w:r>
      <w:bookmarkStart w:id="5" w:name="__DdeLink__1003_259015882"/>
      <w:r w:rsidR="00361C60" w:rsidRPr="00A17321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bookmarkEnd w:id="5"/>
      <w:r w:rsidRPr="00A17321">
        <w:rPr>
          <w:rFonts w:ascii="Arial" w:hAnsi="Arial" w:cs="Arial"/>
          <w:bCs/>
          <w:sz w:val="24"/>
          <w:szCs w:val="24"/>
          <w:lang w:eastAsia="pl-PL"/>
        </w:rPr>
        <w:t xml:space="preserve">oraz </w:t>
      </w:r>
      <w:r w:rsidRPr="00A17321">
        <w:rPr>
          <w:rFonts w:ascii="Arial" w:hAnsi="Arial" w:cs="Arial"/>
          <w:b/>
          <w:bCs/>
          <w:sz w:val="24"/>
          <w:szCs w:val="24"/>
          <w:lang w:eastAsia="pl-PL"/>
        </w:rPr>
        <w:t>Akceptuję</w:t>
      </w:r>
      <w:r w:rsidRPr="00A17321">
        <w:rPr>
          <w:rFonts w:ascii="Arial" w:hAnsi="Arial" w:cs="Arial"/>
          <w:bCs/>
          <w:sz w:val="24"/>
          <w:szCs w:val="24"/>
          <w:lang w:eastAsia="pl-PL"/>
        </w:rPr>
        <w:t xml:space="preserve"> postanowienia regulaminu przyznawania środków na kształcenie ustawiczne pracowników i pracodawcy z Krajowego Funduszu Szkoleniowego przez Powiatowy Urząd Pracy w Lęborku </w:t>
      </w:r>
      <w:r w:rsidRPr="00435A0C">
        <w:rPr>
          <w:rFonts w:ascii="Arial" w:hAnsi="Arial" w:cs="Arial"/>
          <w:b/>
          <w:bCs/>
          <w:sz w:val="24"/>
          <w:szCs w:val="24"/>
          <w:lang w:eastAsia="pl-PL"/>
        </w:rPr>
        <w:t>w roku 202</w:t>
      </w:r>
      <w:r w:rsidR="00392930">
        <w:rPr>
          <w:rFonts w:ascii="Arial" w:hAnsi="Arial" w:cs="Arial"/>
          <w:b/>
          <w:bCs/>
          <w:sz w:val="24"/>
          <w:szCs w:val="24"/>
          <w:lang w:eastAsia="pl-PL"/>
        </w:rPr>
        <w:t>5</w:t>
      </w:r>
      <w:r w:rsidRPr="00435A0C">
        <w:rPr>
          <w:rFonts w:ascii="Arial" w:hAnsi="Arial" w:cs="Arial"/>
          <w:b/>
          <w:bCs/>
          <w:sz w:val="24"/>
          <w:szCs w:val="24"/>
          <w:lang w:eastAsia="pl-PL"/>
        </w:rPr>
        <w:t>.</w:t>
      </w:r>
    </w:p>
    <w:p w14:paraId="781B72E1" w14:textId="77777777" w:rsidR="007165AA" w:rsidRPr="00A17321" w:rsidRDefault="00546B2A" w:rsidP="00B80DD7">
      <w:pPr>
        <w:numPr>
          <w:ilvl w:val="0"/>
          <w:numId w:val="1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  <w:lang w:eastAsia="pl-PL"/>
        </w:rPr>
        <w:t>Wszystkie złożone informacje i oświadczenia są zgodne z prawdą i stanem faktycznym.</w:t>
      </w:r>
    </w:p>
    <w:p w14:paraId="501317C0" w14:textId="77777777" w:rsidR="007165AA" w:rsidRPr="00A17321" w:rsidRDefault="007165AA" w:rsidP="007C1DBD">
      <w:pPr>
        <w:pStyle w:val="Tekstpodstawowy2"/>
        <w:spacing w:after="0" w:line="240" w:lineRule="auto"/>
        <w:contextualSpacing/>
        <w:rPr>
          <w:rFonts w:ascii="Arial" w:hAnsi="Arial" w:cs="Arial"/>
        </w:rPr>
      </w:pPr>
    </w:p>
    <w:p w14:paraId="0782FDE4" w14:textId="77777777" w:rsidR="007165AA" w:rsidRPr="00A17321" w:rsidRDefault="00546B2A" w:rsidP="007C1DBD">
      <w:pPr>
        <w:pStyle w:val="Tekstpodstawowy2"/>
        <w:spacing w:after="0" w:line="240" w:lineRule="auto"/>
        <w:contextualSpacing/>
        <w:rPr>
          <w:rFonts w:ascii="Arial" w:hAnsi="Arial" w:cs="Arial"/>
        </w:rPr>
      </w:pPr>
      <w:r w:rsidRPr="00A17321">
        <w:rPr>
          <w:rFonts w:ascii="Arial" w:hAnsi="Arial" w:cs="Arial"/>
          <w:b/>
          <w:bCs/>
        </w:rPr>
        <w:t xml:space="preserve">Uwaga: </w:t>
      </w:r>
    </w:p>
    <w:p w14:paraId="4752BED6" w14:textId="77777777" w:rsidR="007165AA" w:rsidRPr="00FE5F06" w:rsidRDefault="00546B2A" w:rsidP="007C1DBD">
      <w:pPr>
        <w:pStyle w:val="Tekstpodstawowy2"/>
        <w:spacing w:after="0" w:line="240" w:lineRule="auto"/>
        <w:contextualSpacing/>
        <w:rPr>
          <w:rFonts w:ascii="Arial" w:hAnsi="Arial" w:cs="Arial"/>
        </w:rPr>
      </w:pPr>
      <w:r w:rsidRPr="00FE5F06">
        <w:rPr>
          <w:rFonts w:ascii="Arial" w:hAnsi="Arial" w:cs="Arial"/>
          <w:bCs/>
          <w:highlight w:val="white"/>
        </w:rPr>
        <w:t xml:space="preserve">- </w:t>
      </w:r>
      <w:r w:rsidRPr="00FE5F06">
        <w:rPr>
          <w:rFonts w:ascii="Arial" w:hAnsi="Arial" w:cs="Arial"/>
          <w:highlight w:val="white"/>
        </w:rPr>
        <w:t>pracodawca zobowiązany jest do przedstawienia w dniu podpisania umowy o finansowanie działań z KFS dodatkowych zaświadczeń lub dodatkowego oświadczenia o uzyskanej pomocy publicznej, jeżeli w okresie od dnia złożenia wniosku do dnia podpisania umowy otrzymał pomoc publiczną.</w:t>
      </w:r>
    </w:p>
    <w:p w14:paraId="4C6FFB9F" w14:textId="77777777" w:rsidR="000111C8" w:rsidRPr="00FE5F06" w:rsidRDefault="00546B2A" w:rsidP="007C1DBD">
      <w:pPr>
        <w:pStyle w:val="Tekstpodstawowy2"/>
        <w:spacing w:after="0" w:line="240" w:lineRule="auto"/>
        <w:contextualSpacing/>
        <w:rPr>
          <w:rFonts w:ascii="Arial" w:hAnsi="Arial" w:cs="Arial"/>
        </w:rPr>
      </w:pPr>
      <w:r w:rsidRPr="00FE5F06">
        <w:rPr>
          <w:rFonts w:ascii="Arial" w:hAnsi="Arial" w:cs="Arial"/>
          <w:bCs/>
        </w:rPr>
        <w:t>- pracodawca z</w:t>
      </w:r>
      <w:r w:rsidRPr="00FE5F06">
        <w:rPr>
          <w:rFonts w:ascii="Arial" w:hAnsi="Arial" w:cs="Arial"/>
        </w:rPr>
        <w:t xml:space="preserve">obowiązany jest do niezwłocznego powiadomienia Powiatowego Urzędu Pracy </w:t>
      </w:r>
    </w:p>
    <w:p w14:paraId="7F14E178" w14:textId="77777777" w:rsidR="007165AA" w:rsidRPr="00FE5F06" w:rsidRDefault="00546B2A" w:rsidP="007C1DBD">
      <w:pPr>
        <w:pStyle w:val="Tekstpodstawowy2"/>
        <w:spacing w:after="0" w:line="240" w:lineRule="auto"/>
        <w:contextualSpacing/>
        <w:rPr>
          <w:rFonts w:ascii="Arial" w:hAnsi="Arial" w:cs="Arial"/>
        </w:rPr>
      </w:pPr>
      <w:r w:rsidRPr="00FE5F06">
        <w:rPr>
          <w:rFonts w:ascii="Arial" w:hAnsi="Arial" w:cs="Arial"/>
        </w:rPr>
        <w:t>w Lęborku, jeżeli w okresie od dnia złożenia wniosku do dnia podpisania umowy zmianie ulegnie stan prawny lub faktyczny wskazany w dniu złożenia wniosku.</w:t>
      </w:r>
    </w:p>
    <w:p w14:paraId="5F1AA936" w14:textId="77777777" w:rsidR="007165AA" w:rsidRPr="00A17321" w:rsidRDefault="007165AA" w:rsidP="007C1DBD">
      <w:pPr>
        <w:pStyle w:val="Tekstpodstawowy2"/>
        <w:spacing w:after="0" w:line="240" w:lineRule="auto"/>
        <w:contextualSpacing/>
        <w:rPr>
          <w:rFonts w:ascii="Arial" w:hAnsi="Arial" w:cs="Arial"/>
        </w:rPr>
      </w:pPr>
    </w:p>
    <w:p w14:paraId="1CDA56C2" w14:textId="77777777" w:rsidR="007165AA" w:rsidRPr="00A17321" w:rsidRDefault="00546B2A" w:rsidP="007C1DBD">
      <w:pPr>
        <w:pStyle w:val="Tekstpodstawowy2"/>
        <w:spacing w:after="0" w:line="240" w:lineRule="auto"/>
        <w:contextualSpacing/>
        <w:rPr>
          <w:rFonts w:ascii="Arial" w:hAnsi="Arial" w:cs="Arial"/>
          <w:b/>
          <w:bCs/>
        </w:rPr>
      </w:pPr>
      <w:r w:rsidRPr="00A17321">
        <w:rPr>
          <w:rFonts w:ascii="Arial" w:hAnsi="Arial" w:cs="Arial"/>
          <w:b/>
          <w:bCs/>
        </w:rPr>
        <w:t>Wiarygodność informacji podanych we wniosku i w załączonych do niego dokumentach potwierdzam/-my własnoręcznym podpisem. Świadom/-mi odpowiedzialności karnej wynikającej z art. 233 § 1 Kodeksu karnego jednocześnie oświadczam/-my pod rygorem wypowiedzenia umowy, ż</w:t>
      </w:r>
      <w:r w:rsidR="007C1DBD">
        <w:rPr>
          <w:rFonts w:ascii="Arial" w:hAnsi="Arial" w:cs="Arial"/>
          <w:b/>
          <w:bCs/>
        </w:rPr>
        <w:t>e informacje zawarte we wniosku</w:t>
      </w:r>
      <w:r w:rsidRPr="00A17321">
        <w:rPr>
          <w:rFonts w:ascii="Arial" w:hAnsi="Arial" w:cs="Arial"/>
          <w:b/>
          <w:bCs/>
        </w:rPr>
        <w:t xml:space="preserve"> i w załączonych do niego dokumentach są zgodne ze stanem faktycznym i prawnym.</w:t>
      </w:r>
    </w:p>
    <w:p w14:paraId="7F3F17A8" w14:textId="77777777" w:rsidR="007165AA" w:rsidRPr="00A17321" w:rsidRDefault="007165AA" w:rsidP="007C1DBD">
      <w:pPr>
        <w:spacing w:after="0" w:line="240" w:lineRule="auto"/>
        <w:ind w:left="3544"/>
        <w:contextualSpacing/>
        <w:rPr>
          <w:rFonts w:ascii="Arial" w:hAnsi="Arial" w:cs="Arial"/>
          <w:i/>
          <w:sz w:val="24"/>
          <w:szCs w:val="24"/>
        </w:rPr>
      </w:pPr>
    </w:p>
    <w:p w14:paraId="327B774D" w14:textId="77777777" w:rsidR="007165AA" w:rsidRPr="00A17321" w:rsidRDefault="007165AA" w:rsidP="007C1DBD">
      <w:pPr>
        <w:spacing w:after="0" w:line="240" w:lineRule="auto"/>
        <w:ind w:left="3544"/>
        <w:contextualSpacing/>
        <w:rPr>
          <w:rFonts w:ascii="Arial" w:hAnsi="Arial" w:cs="Arial"/>
          <w:i/>
          <w:sz w:val="24"/>
          <w:szCs w:val="24"/>
        </w:rPr>
      </w:pPr>
    </w:p>
    <w:p w14:paraId="459C94C5" w14:textId="77777777" w:rsidR="007165AA" w:rsidRPr="00A17321" w:rsidRDefault="007165AA">
      <w:pPr>
        <w:spacing w:after="0" w:line="240" w:lineRule="auto"/>
        <w:ind w:left="3544"/>
        <w:contextualSpacing/>
        <w:jc w:val="center"/>
        <w:rPr>
          <w:rFonts w:ascii="Arial" w:hAnsi="Arial" w:cs="Arial"/>
          <w:i/>
          <w:sz w:val="24"/>
          <w:szCs w:val="24"/>
        </w:rPr>
      </w:pPr>
    </w:p>
    <w:p w14:paraId="23043491" w14:textId="77777777" w:rsidR="007165AA" w:rsidRPr="00A17321" w:rsidRDefault="00546B2A">
      <w:pPr>
        <w:spacing w:after="0" w:line="240" w:lineRule="auto"/>
        <w:ind w:left="3544"/>
        <w:contextualSpacing/>
        <w:jc w:val="center"/>
        <w:rPr>
          <w:rFonts w:ascii="Arial" w:hAnsi="Arial" w:cs="Arial"/>
          <w:i/>
          <w:sz w:val="24"/>
          <w:szCs w:val="24"/>
        </w:rPr>
      </w:pPr>
      <w:r w:rsidRPr="00A17321">
        <w:rPr>
          <w:rFonts w:ascii="Arial" w:hAnsi="Arial" w:cs="Arial"/>
          <w:i/>
          <w:sz w:val="24"/>
          <w:szCs w:val="24"/>
        </w:rPr>
        <w:t>……………………………………………………………..……</w:t>
      </w:r>
    </w:p>
    <w:p w14:paraId="736160D6" w14:textId="77777777" w:rsidR="00FE5F06" w:rsidRDefault="00546B2A">
      <w:pPr>
        <w:spacing w:after="0" w:line="240" w:lineRule="auto"/>
        <w:ind w:left="3544"/>
        <w:contextualSpacing/>
        <w:jc w:val="center"/>
        <w:rPr>
          <w:rFonts w:ascii="Arial" w:hAnsi="Arial" w:cs="Arial"/>
          <w:i/>
          <w:sz w:val="24"/>
          <w:szCs w:val="24"/>
        </w:rPr>
      </w:pPr>
      <w:r w:rsidRPr="00A17321">
        <w:rPr>
          <w:rFonts w:ascii="Arial" w:hAnsi="Arial" w:cs="Arial"/>
          <w:i/>
          <w:sz w:val="24"/>
          <w:szCs w:val="24"/>
        </w:rPr>
        <w:t>data, podpis i pieczęć wnio</w:t>
      </w:r>
      <w:r w:rsidR="007C1DBD">
        <w:rPr>
          <w:rFonts w:ascii="Arial" w:hAnsi="Arial" w:cs="Arial"/>
          <w:i/>
          <w:sz w:val="24"/>
          <w:szCs w:val="24"/>
        </w:rPr>
        <w:t xml:space="preserve">skodawcy lub osoby uprawnionej </w:t>
      </w:r>
    </w:p>
    <w:p w14:paraId="79CCDA7D" w14:textId="77777777" w:rsidR="007165AA" w:rsidRPr="00A17321" w:rsidRDefault="00546B2A">
      <w:pPr>
        <w:spacing w:after="0" w:line="240" w:lineRule="auto"/>
        <w:ind w:left="3544"/>
        <w:contextualSpacing/>
        <w:jc w:val="center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i/>
          <w:sz w:val="24"/>
          <w:szCs w:val="24"/>
        </w:rPr>
        <w:t>do reprezentowania wnioskodawcy</w:t>
      </w:r>
    </w:p>
    <w:p w14:paraId="42E6EB37" w14:textId="77777777" w:rsidR="007165AA" w:rsidRPr="00A17321" w:rsidRDefault="007165AA">
      <w:pPr>
        <w:pStyle w:val="Tekstpodstawowy2"/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2FDA75EC" w14:textId="77777777" w:rsidR="007165AA" w:rsidRPr="00A17321" w:rsidRDefault="007165AA">
      <w:pPr>
        <w:pStyle w:val="Tekstpodstawowy2"/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6AEAA983" w14:textId="77777777" w:rsidR="00FE5F06" w:rsidRDefault="00546B2A" w:rsidP="00B80DD7">
      <w:pPr>
        <w:pStyle w:val="Tekstpodstawowy2"/>
        <w:spacing w:after="0" w:line="276" w:lineRule="auto"/>
        <w:contextualSpacing/>
        <w:rPr>
          <w:rFonts w:ascii="Arial" w:hAnsi="Arial" w:cs="Arial"/>
        </w:rPr>
      </w:pPr>
      <w:r w:rsidRPr="00A17321">
        <w:rPr>
          <w:rFonts w:ascii="Arial" w:hAnsi="Arial" w:cs="Arial"/>
          <w:b/>
        </w:rPr>
        <w:t>Wyrażam/-y zgodę</w:t>
      </w:r>
      <w:r w:rsidR="00FE5F06">
        <w:rPr>
          <w:rFonts w:ascii="Arial" w:hAnsi="Arial" w:cs="Arial"/>
          <w:b/>
        </w:rPr>
        <w:t xml:space="preserve"> </w:t>
      </w:r>
      <w:r w:rsidRPr="00A17321">
        <w:rPr>
          <w:rFonts w:ascii="Arial" w:hAnsi="Arial" w:cs="Arial"/>
        </w:rPr>
        <w:t>na zbieranie, przetwarzanie, udostępnianie i archiwizowanie danych osobowych dotyczących mojej osoby/podmiotu przez Powiatowy Urząd Pracy w Lęborku dla celów zwią</w:t>
      </w:r>
      <w:r w:rsidR="007C1DBD">
        <w:rPr>
          <w:rFonts w:ascii="Arial" w:hAnsi="Arial" w:cs="Arial"/>
        </w:rPr>
        <w:t>zanych z rozpatrywaniem wniosku</w:t>
      </w:r>
      <w:r w:rsidRPr="00A17321">
        <w:rPr>
          <w:rFonts w:ascii="Arial" w:hAnsi="Arial" w:cs="Arial"/>
        </w:rPr>
        <w:t xml:space="preserve"> oraz realizacją umowy, o których mowa w ustawie </w:t>
      </w:r>
    </w:p>
    <w:p w14:paraId="4775EB12" w14:textId="34198444" w:rsidR="00FE5F06" w:rsidRDefault="00546B2A" w:rsidP="00B80DD7">
      <w:pPr>
        <w:pStyle w:val="Tekstpodstawowy2"/>
        <w:spacing w:after="0" w:line="276" w:lineRule="auto"/>
        <w:contextualSpacing/>
        <w:rPr>
          <w:rFonts w:ascii="Arial" w:hAnsi="Arial" w:cs="Arial"/>
        </w:rPr>
      </w:pPr>
      <w:r w:rsidRPr="00A17321">
        <w:rPr>
          <w:rFonts w:ascii="Arial" w:hAnsi="Arial" w:cs="Arial"/>
        </w:rPr>
        <w:t xml:space="preserve">z dnia 20 kwietnia 2004 r. o promocji zatrudnienia i instytucjach rynku pracy, zgodnie z ustawą </w:t>
      </w:r>
    </w:p>
    <w:p w14:paraId="11C7DB59" w14:textId="77777777" w:rsidR="00FE5F06" w:rsidRDefault="00546B2A" w:rsidP="00B80DD7">
      <w:pPr>
        <w:pStyle w:val="Tekstpodstawowy2"/>
        <w:spacing w:after="0" w:line="276" w:lineRule="auto"/>
        <w:contextualSpacing/>
        <w:rPr>
          <w:rFonts w:ascii="Arial" w:hAnsi="Arial" w:cs="Arial"/>
        </w:rPr>
      </w:pPr>
      <w:proofErr w:type="gramStart"/>
      <w:r w:rsidRPr="00A17321">
        <w:rPr>
          <w:rFonts w:ascii="Arial" w:hAnsi="Arial" w:cs="Arial"/>
        </w:rPr>
        <w:lastRenderedPageBreak/>
        <w:t>z  10</w:t>
      </w:r>
      <w:proofErr w:type="gramEnd"/>
      <w:r w:rsidRPr="00A17321">
        <w:rPr>
          <w:rFonts w:ascii="Arial" w:hAnsi="Arial" w:cs="Arial"/>
        </w:rPr>
        <w:t xml:space="preserve"> maja </w:t>
      </w:r>
      <w:proofErr w:type="gramStart"/>
      <w:r w:rsidRPr="00A17321">
        <w:rPr>
          <w:rFonts w:ascii="Arial" w:hAnsi="Arial" w:cs="Arial"/>
        </w:rPr>
        <w:t>2018r.</w:t>
      </w:r>
      <w:proofErr w:type="gramEnd"/>
      <w:r w:rsidRPr="00A17321">
        <w:rPr>
          <w:rFonts w:ascii="Arial" w:hAnsi="Arial" w:cs="Arial"/>
        </w:rPr>
        <w:t xml:space="preserve"> o ochronie</w:t>
      </w:r>
      <w:r w:rsidR="00DE5D20">
        <w:rPr>
          <w:rFonts w:ascii="Arial" w:hAnsi="Arial" w:cs="Arial"/>
        </w:rPr>
        <w:t xml:space="preserve"> danych osobowych (Dz. U. z 2019 r. poz. 1781</w:t>
      </w:r>
      <w:r w:rsidRPr="00A17321">
        <w:rPr>
          <w:rFonts w:ascii="Arial" w:hAnsi="Arial" w:cs="Arial"/>
        </w:rPr>
        <w:t xml:space="preserve">) oraz ROZPORZĄDZENIEM PARLAMENTU EUROPEJSKIEGO I RADY (UE) 2016/679 z dnia </w:t>
      </w:r>
    </w:p>
    <w:p w14:paraId="3B369596" w14:textId="77777777" w:rsidR="007165AA" w:rsidRPr="00A17321" w:rsidRDefault="00546B2A" w:rsidP="00B80DD7">
      <w:pPr>
        <w:pStyle w:val="Tekstpodstawowy2"/>
        <w:spacing w:after="0" w:line="276" w:lineRule="auto"/>
        <w:contextualSpacing/>
        <w:rPr>
          <w:rFonts w:ascii="Arial" w:hAnsi="Arial" w:cs="Arial"/>
        </w:rPr>
      </w:pPr>
      <w:r w:rsidRPr="00A17321">
        <w:rPr>
          <w:rFonts w:ascii="Arial" w:hAnsi="Arial" w:cs="Arial"/>
        </w:rPr>
        <w:t xml:space="preserve">27 kwietnia </w:t>
      </w:r>
      <w:proofErr w:type="gramStart"/>
      <w:r w:rsidRPr="00A17321">
        <w:rPr>
          <w:rFonts w:ascii="Arial" w:hAnsi="Arial" w:cs="Arial"/>
        </w:rPr>
        <w:t>2016r.</w:t>
      </w:r>
      <w:proofErr w:type="gramEnd"/>
      <w:r w:rsidRPr="00A17321">
        <w:rPr>
          <w:rFonts w:ascii="Arial" w:hAnsi="Arial" w:cs="Arial"/>
        </w:rPr>
        <w:t xml:space="preserve"> w sprawie ochrony osób fizycznych w związku z przetwarzaniem danych </w:t>
      </w:r>
      <w:proofErr w:type="gramStart"/>
      <w:r w:rsidRPr="00A17321">
        <w:rPr>
          <w:rFonts w:ascii="Arial" w:hAnsi="Arial" w:cs="Arial"/>
        </w:rPr>
        <w:t>osobowych  i</w:t>
      </w:r>
      <w:proofErr w:type="gramEnd"/>
      <w:r w:rsidRPr="00A17321">
        <w:rPr>
          <w:rFonts w:ascii="Arial" w:hAnsi="Arial" w:cs="Arial"/>
        </w:rPr>
        <w:t xml:space="preserve">  w sprawie swobodnego przepływu takich danych oraz uchylenia dyrektywy 95/46/WE (ogólne rozporządzenie o ochronie danych</w:t>
      </w:r>
      <w:r w:rsidRPr="00A17321">
        <w:rPr>
          <w:rFonts w:ascii="Arial" w:hAnsi="Arial" w:cs="Arial"/>
          <w:bCs/>
        </w:rPr>
        <w:t>).</w:t>
      </w:r>
    </w:p>
    <w:p w14:paraId="3815746F" w14:textId="77777777" w:rsidR="007165AA" w:rsidRPr="00A17321" w:rsidRDefault="007165AA" w:rsidP="007C1DBD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</w:p>
    <w:p w14:paraId="2A20911B" w14:textId="77777777" w:rsidR="007165AA" w:rsidRPr="00A17321" w:rsidRDefault="007165AA">
      <w:pPr>
        <w:spacing w:after="0" w:line="240" w:lineRule="auto"/>
        <w:ind w:left="3544"/>
        <w:contextualSpacing/>
        <w:jc w:val="center"/>
        <w:rPr>
          <w:rFonts w:ascii="Arial" w:hAnsi="Arial" w:cs="Arial"/>
          <w:i/>
          <w:sz w:val="24"/>
          <w:szCs w:val="24"/>
        </w:rPr>
      </w:pPr>
    </w:p>
    <w:p w14:paraId="3E6B76ED" w14:textId="77777777" w:rsidR="007165AA" w:rsidRPr="00A17321" w:rsidRDefault="007165AA">
      <w:pPr>
        <w:spacing w:after="0" w:line="240" w:lineRule="auto"/>
        <w:ind w:left="3544"/>
        <w:contextualSpacing/>
        <w:jc w:val="center"/>
        <w:rPr>
          <w:rFonts w:ascii="Arial" w:hAnsi="Arial" w:cs="Arial"/>
          <w:i/>
          <w:sz w:val="24"/>
          <w:szCs w:val="24"/>
        </w:rPr>
      </w:pPr>
    </w:p>
    <w:p w14:paraId="3BBE2BD4" w14:textId="77777777" w:rsidR="007165AA" w:rsidRPr="00A17321" w:rsidRDefault="00546B2A">
      <w:pPr>
        <w:spacing w:after="0" w:line="240" w:lineRule="auto"/>
        <w:ind w:left="3544"/>
        <w:contextualSpacing/>
        <w:jc w:val="center"/>
        <w:rPr>
          <w:rFonts w:ascii="Arial" w:hAnsi="Arial" w:cs="Arial"/>
          <w:i/>
          <w:sz w:val="24"/>
          <w:szCs w:val="24"/>
        </w:rPr>
      </w:pPr>
      <w:r w:rsidRPr="00A17321">
        <w:rPr>
          <w:rFonts w:ascii="Arial" w:hAnsi="Arial" w:cs="Arial"/>
          <w:i/>
          <w:sz w:val="24"/>
          <w:szCs w:val="24"/>
        </w:rPr>
        <w:t>……………………………………………………………..……</w:t>
      </w:r>
    </w:p>
    <w:p w14:paraId="09A433AB" w14:textId="77777777" w:rsidR="00FE5F06" w:rsidRDefault="00546B2A">
      <w:pPr>
        <w:spacing w:after="0" w:line="240" w:lineRule="auto"/>
        <w:ind w:left="3544"/>
        <w:contextualSpacing/>
        <w:jc w:val="center"/>
        <w:rPr>
          <w:rFonts w:ascii="Arial" w:hAnsi="Arial" w:cs="Arial"/>
          <w:i/>
          <w:sz w:val="24"/>
          <w:szCs w:val="24"/>
        </w:rPr>
      </w:pPr>
      <w:r w:rsidRPr="00A17321">
        <w:rPr>
          <w:rFonts w:ascii="Arial" w:hAnsi="Arial" w:cs="Arial"/>
          <w:i/>
          <w:sz w:val="24"/>
          <w:szCs w:val="24"/>
        </w:rPr>
        <w:t>data, podpis i</w:t>
      </w:r>
      <w:r w:rsidR="007C1DBD">
        <w:rPr>
          <w:rFonts w:ascii="Arial" w:hAnsi="Arial" w:cs="Arial"/>
          <w:i/>
          <w:sz w:val="24"/>
          <w:szCs w:val="24"/>
        </w:rPr>
        <w:t xml:space="preserve"> pieczęć wnioskodawcy lub osoby uprawnionej </w:t>
      </w:r>
    </w:p>
    <w:p w14:paraId="7B5EDDD1" w14:textId="77777777" w:rsidR="007165AA" w:rsidRPr="00A17321" w:rsidRDefault="00546B2A">
      <w:pPr>
        <w:spacing w:after="0" w:line="240" w:lineRule="auto"/>
        <w:ind w:left="3544"/>
        <w:contextualSpacing/>
        <w:jc w:val="center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i/>
          <w:sz w:val="24"/>
          <w:szCs w:val="24"/>
        </w:rPr>
        <w:t>do reprezentowania wnioskodawcy</w:t>
      </w:r>
    </w:p>
    <w:p w14:paraId="01708BB2" w14:textId="77777777" w:rsidR="007165AA" w:rsidRPr="00A17321" w:rsidRDefault="007165AA" w:rsidP="00AB0320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</w:p>
    <w:p w14:paraId="55ABED60" w14:textId="77777777" w:rsidR="00250B14" w:rsidRPr="00A17321" w:rsidRDefault="00250B14">
      <w:pPr>
        <w:spacing w:after="0" w:line="240" w:lineRule="auto"/>
        <w:ind w:left="3544"/>
        <w:contextualSpacing/>
        <w:jc w:val="center"/>
        <w:rPr>
          <w:rFonts w:ascii="Arial" w:hAnsi="Arial" w:cs="Arial"/>
          <w:sz w:val="24"/>
          <w:szCs w:val="24"/>
        </w:rPr>
      </w:pPr>
    </w:p>
    <w:p w14:paraId="3FBE612E" w14:textId="77777777" w:rsidR="009444DB" w:rsidRPr="00A17321" w:rsidRDefault="00250B14" w:rsidP="00250B14">
      <w:pPr>
        <w:jc w:val="center"/>
        <w:rPr>
          <w:rFonts w:ascii="Arial" w:hAnsi="Arial" w:cs="Arial"/>
          <w:b/>
          <w:sz w:val="24"/>
          <w:szCs w:val="24"/>
        </w:rPr>
      </w:pPr>
      <w:r w:rsidRPr="00A17321">
        <w:rPr>
          <w:rFonts w:ascii="Arial" w:hAnsi="Arial" w:cs="Arial"/>
          <w:b/>
          <w:sz w:val="24"/>
          <w:szCs w:val="24"/>
        </w:rPr>
        <w:t xml:space="preserve">Klauzula informacyjna dla pracodawców </w:t>
      </w:r>
    </w:p>
    <w:p w14:paraId="05A2F6D5" w14:textId="77777777" w:rsidR="00250B14" w:rsidRPr="00A366FC" w:rsidRDefault="00250B14" w:rsidP="00A366FC">
      <w:pPr>
        <w:jc w:val="center"/>
        <w:rPr>
          <w:rFonts w:ascii="Arial" w:hAnsi="Arial" w:cs="Arial"/>
          <w:b/>
          <w:sz w:val="24"/>
          <w:szCs w:val="24"/>
        </w:rPr>
      </w:pPr>
      <w:r w:rsidRPr="00A17321">
        <w:rPr>
          <w:rFonts w:ascii="Arial" w:hAnsi="Arial" w:cs="Arial"/>
          <w:b/>
          <w:sz w:val="24"/>
          <w:szCs w:val="24"/>
        </w:rPr>
        <w:t>ubiegających się o przyznanie środków z Krajowego Funduszu Szkoleniowego</w:t>
      </w:r>
    </w:p>
    <w:p w14:paraId="57E40A0A" w14:textId="77777777" w:rsidR="00250B14" w:rsidRPr="00A17321" w:rsidRDefault="00250B14" w:rsidP="00A366F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14:paraId="62621878" w14:textId="77777777" w:rsidR="00FE5F06" w:rsidRDefault="00250B14" w:rsidP="00A366F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Administratorem danych osobowych jest Powiatowy Urząd Pracy w Lęborku</w:t>
      </w:r>
      <w:r w:rsidR="00E80D7F" w:rsidRPr="00A17321">
        <w:rPr>
          <w:rFonts w:ascii="Arial" w:hAnsi="Arial" w:cs="Arial"/>
          <w:sz w:val="24"/>
          <w:szCs w:val="24"/>
        </w:rPr>
        <w:t xml:space="preserve"> </w:t>
      </w:r>
      <w:r w:rsidRPr="00A17321">
        <w:rPr>
          <w:rFonts w:ascii="Arial" w:hAnsi="Arial" w:cs="Arial"/>
          <w:sz w:val="24"/>
          <w:szCs w:val="24"/>
        </w:rPr>
        <w:t xml:space="preserve">z siedzibą </w:t>
      </w:r>
    </w:p>
    <w:p w14:paraId="68519094" w14:textId="77777777" w:rsidR="00250B14" w:rsidRPr="00A17321" w:rsidRDefault="00250B14" w:rsidP="00FE5F06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przy ul. Gdańskiej 35, 84-300 Lębork, adres e- mail: </w:t>
      </w:r>
      <w:hyperlink r:id="rId9" w:history="1">
        <w:r w:rsidRPr="00A17321">
          <w:rPr>
            <w:rStyle w:val="Hipercze"/>
            <w:rFonts w:ascii="Arial" w:hAnsi="Arial" w:cs="Arial"/>
            <w:sz w:val="24"/>
            <w:szCs w:val="24"/>
          </w:rPr>
          <w:t>gdle@praca.gov.pl</w:t>
        </w:r>
      </w:hyperlink>
      <w:r w:rsidRPr="00A17321">
        <w:rPr>
          <w:rFonts w:ascii="Arial" w:hAnsi="Arial" w:cs="Arial"/>
          <w:sz w:val="24"/>
          <w:szCs w:val="24"/>
        </w:rPr>
        <w:t>, który reprezentuje Dyrektor Urzędu.</w:t>
      </w:r>
    </w:p>
    <w:p w14:paraId="1C246791" w14:textId="77777777" w:rsidR="00250B14" w:rsidRPr="00A17321" w:rsidRDefault="00250B14" w:rsidP="00A366F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Inspektorem Ochrony Danych Osobowych w Powiatowym Urzędzie Pracy w Lęborku jest Anna Cykman (e-mail: </w:t>
      </w:r>
      <w:hyperlink r:id="rId10" w:history="1">
        <w:r w:rsidRPr="00A17321">
          <w:rPr>
            <w:rStyle w:val="Hipercze"/>
            <w:rFonts w:ascii="Arial" w:hAnsi="Arial" w:cs="Arial"/>
            <w:sz w:val="24"/>
            <w:szCs w:val="24"/>
          </w:rPr>
          <w:t>iod@lebork.praca.gov.pl</w:t>
        </w:r>
      </w:hyperlink>
      <w:r w:rsidRPr="00A17321">
        <w:rPr>
          <w:rFonts w:ascii="Arial" w:hAnsi="Arial" w:cs="Arial"/>
          <w:sz w:val="24"/>
          <w:szCs w:val="24"/>
        </w:rPr>
        <w:t xml:space="preserve">). </w:t>
      </w:r>
    </w:p>
    <w:p w14:paraId="3BA5EB6F" w14:textId="77777777" w:rsidR="00250B14" w:rsidRPr="00A17321" w:rsidRDefault="00250B14" w:rsidP="00A366F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Zakres przetwarzanych danych: dane pracodawcy (imię i nazwisko, adres siedziby, adres prowadzenia działalności, NIP, REGON, PKD, dane kontaktowe), dane osób wskazanych do kontaktu z Urzędem (imię i nazwisko, stanowisko służbowe, dane kontaktowe), dane osób upoważnionych do podpisania umowy (imię i nazwisko, stanowisko służbowe), numer konta. </w:t>
      </w:r>
    </w:p>
    <w:p w14:paraId="6745DF48" w14:textId="77777777" w:rsidR="00250B14" w:rsidRPr="00A17321" w:rsidRDefault="00250B14" w:rsidP="00A366F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Cel przetwarzania danych: udzielenie wsparcia ze środków Krajowego Funduszu Szkoleniowego.</w:t>
      </w:r>
    </w:p>
    <w:p w14:paraId="7E93C4D0" w14:textId="281A51AC" w:rsidR="00FE5F06" w:rsidRDefault="00250B14" w:rsidP="00A366F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Podstawa prawna przetwarzania </w:t>
      </w:r>
      <w:proofErr w:type="gramStart"/>
      <w:r w:rsidRPr="00A17321">
        <w:rPr>
          <w:rFonts w:ascii="Arial" w:hAnsi="Arial" w:cs="Arial"/>
          <w:sz w:val="24"/>
          <w:szCs w:val="24"/>
        </w:rPr>
        <w:t>danych:  art.</w:t>
      </w:r>
      <w:proofErr w:type="gramEnd"/>
      <w:r w:rsidRPr="00A17321">
        <w:rPr>
          <w:rFonts w:ascii="Arial" w:hAnsi="Arial" w:cs="Arial"/>
          <w:sz w:val="24"/>
          <w:szCs w:val="24"/>
        </w:rPr>
        <w:t xml:space="preserve"> 6. ust 1. lit. b i c ww. rozporządzenia (RODO) w związku z: ustawą z dnia 20 kwietnia 2004 r. o promocji zatrudnienia i instytucjach rynku pracy (tekst </w:t>
      </w:r>
      <w:proofErr w:type="gramStart"/>
      <w:r w:rsidRPr="00A17321">
        <w:rPr>
          <w:rFonts w:ascii="Arial" w:hAnsi="Arial" w:cs="Arial"/>
          <w:sz w:val="24"/>
          <w:szCs w:val="24"/>
        </w:rPr>
        <w:t>jednolity  Dz.U.</w:t>
      </w:r>
      <w:proofErr w:type="gramEnd"/>
      <w:r w:rsidRPr="00A17321">
        <w:rPr>
          <w:rFonts w:ascii="Arial" w:hAnsi="Arial" w:cs="Arial"/>
          <w:sz w:val="24"/>
          <w:szCs w:val="24"/>
        </w:rPr>
        <w:t xml:space="preserve"> z 202</w:t>
      </w:r>
      <w:r w:rsidR="00F5420B">
        <w:rPr>
          <w:rFonts w:ascii="Arial" w:hAnsi="Arial" w:cs="Arial"/>
          <w:sz w:val="24"/>
          <w:szCs w:val="24"/>
        </w:rPr>
        <w:t>5</w:t>
      </w:r>
      <w:r w:rsidRPr="00A17321">
        <w:rPr>
          <w:rFonts w:ascii="Arial" w:hAnsi="Arial" w:cs="Arial"/>
          <w:sz w:val="24"/>
          <w:szCs w:val="24"/>
        </w:rPr>
        <w:t xml:space="preserve"> r. poz. </w:t>
      </w:r>
      <w:r w:rsidR="00F5420B">
        <w:rPr>
          <w:rFonts w:ascii="Arial" w:hAnsi="Arial" w:cs="Arial"/>
          <w:sz w:val="24"/>
          <w:szCs w:val="24"/>
        </w:rPr>
        <w:t>214</w:t>
      </w:r>
      <w:r w:rsidRPr="00A17321">
        <w:rPr>
          <w:rFonts w:ascii="Arial" w:hAnsi="Arial" w:cs="Arial"/>
          <w:sz w:val="24"/>
          <w:szCs w:val="24"/>
        </w:rPr>
        <w:t xml:space="preserve">) oraz rozporządzeniem Ministra Pracy i Polityki Społecznej z dnia 14 maja 2014 r. w sprawie przyznania środków </w:t>
      </w:r>
    </w:p>
    <w:p w14:paraId="05F262D7" w14:textId="77777777" w:rsidR="00250B14" w:rsidRPr="00A17321" w:rsidRDefault="00250B14" w:rsidP="00FE5F06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z Krajowego Funduszu Szkoleniowego (tekst jednolity Dz.U. z 2018 r. poz. 117).</w:t>
      </w:r>
    </w:p>
    <w:p w14:paraId="3EC68E93" w14:textId="77777777" w:rsidR="00250B14" w:rsidRPr="00A17321" w:rsidRDefault="00250B14" w:rsidP="00A366F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Odbiorcy danych: firma obsługująca system informacyjny administratora - SYGNITY S.A. 02-797 Warszawa ul. Franciszka Klimczaka 1, instytucje działające na podstawie przepisów prawa.</w:t>
      </w:r>
    </w:p>
    <w:p w14:paraId="62586748" w14:textId="77777777" w:rsidR="00250B14" w:rsidRPr="00A17321" w:rsidRDefault="00250B14" w:rsidP="00A366F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Okres przechowywania danych: przez minimalny okres konieczny dla realizacji celu przetwarzania i w czasie określonym przepisami prawa określającego okresy przechowywania dokumentacji. </w:t>
      </w:r>
    </w:p>
    <w:p w14:paraId="747F12BD" w14:textId="77777777" w:rsidR="00FE5F06" w:rsidRDefault="00250B14" w:rsidP="00A366F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Uprawnienia właściciela danych: prawo dostępu do danych, ich sprostowania, usunięcia </w:t>
      </w:r>
    </w:p>
    <w:p w14:paraId="49FED7D8" w14:textId="77777777" w:rsidR="00FE5F06" w:rsidRDefault="00250B14" w:rsidP="00FE5F06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 xml:space="preserve">lub ograniczenia przetwarzania, wniesienia sprzeciwu wobec przetwarzania tych danych, </w:t>
      </w:r>
    </w:p>
    <w:p w14:paraId="50AB449F" w14:textId="77777777" w:rsidR="00250B14" w:rsidRPr="00A17321" w:rsidRDefault="00250B14" w:rsidP="00FE5F06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a także prawo do przeniesienia danych; (żądanie w tej sprawie można przesłać na adres kontaktowy administratora danych lub inspektora ochrony danych), prawo do wniesienia skargi do organu nadzorczego – Prezesa Urzędu Ochrony Danych Osobowych.</w:t>
      </w:r>
    </w:p>
    <w:p w14:paraId="557468B8" w14:textId="77777777" w:rsidR="00250B14" w:rsidRPr="00A17321" w:rsidRDefault="00250B14" w:rsidP="00A366F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lastRenderedPageBreak/>
        <w:t xml:space="preserve"> Inne informacje: podane dane nie będą profilowane, przetwarzane w sposób zautomatyzowany oraz nie będą przekazywane do państw trzecich lub organizacji międzynarodowych.</w:t>
      </w:r>
    </w:p>
    <w:p w14:paraId="6DE23654" w14:textId="77777777" w:rsidR="00250B14" w:rsidRPr="00A17321" w:rsidRDefault="00250B14" w:rsidP="00A366FC">
      <w:pPr>
        <w:rPr>
          <w:rFonts w:ascii="Arial" w:hAnsi="Arial" w:cs="Arial"/>
          <w:sz w:val="24"/>
          <w:szCs w:val="24"/>
        </w:rPr>
      </w:pPr>
    </w:p>
    <w:p w14:paraId="1A4B2C67" w14:textId="77777777" w:rsidR="00250B14" w:rsidRPr="00A17321" w:rsidRDefault="00250B14">
      <w:pPr>
        <w:spacing w:after="0" w:line="240" w:lineRule="auto"/>
        <w:ind w:left="3544"/>
        <w:contextualSpacing/>
        <w:jc w:val="center"/>
        <w:rPr>
          <w:rFonts w:ascii="Arial" w:hAnsi="Arial" w:cs="Arial"/>
          <w:sz w:val="24"/>
          <w:szCs w:val="24"/>
        </w:rPr>
      </w:pPr>
      <w:r w:rsidRPr="00A17321"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 w14:paraId="50F336DF" w14:textId="77777777" w:rsidR="00250B14" w:rsidRDefault="00250B14" w:rsidP="00250B14">
      <w:pPr>
        <w:spacing w:after="0" w:line="240" w:lineRule="auto"/>
        <w:ind w:left="3544"/>
        <w:contextualSpacing/>
        <w:jc w:val="center"/>
      </w:pPr>
      <w:r w:rsidRPr="00A17321">
        <w:rPr>
          <w:rFonts w:ascii="Arial" w:hAnsi="Arial" w:cs="Arial"/>
          <w:i/>
          <w:sz w:val="24"/>
          <w:szCs w:val="24"/>
        </w:rPr>
        <w:t>podpis i pieczęć wnioskodawcy lub osoby uprawnionej</w:t>
      </w:r>
      <w:r w:rsidRPr="00A17321">
        <w:rPr>
          <w:rFonts w:ascii="Arial" w:hAnsi="Arial" w:cs="Arial"/>
          <w:i/>
          <w:sz w:val="24"/>
          <w:szCs w:val="24"/>
        </w:rPr>
        <w:br/>
        <w:t xml:space="preserve"> do reprezentowania wnioskodawcy</w:t>
      </w:r>
    </w:p>
    <w:sectPr w:rsidR="00250B14" w:rsidSect="003621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284" w:footer="0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189B1" w14:textId="77777777" w:rsidR="000E114A" w:rsidRDefault="000E114A" w:rsidP="007165AA">
      <w:pPr>
        <w:spacing w:after="0" w:line="240" w:lineRule="auto"/>
      </w:pPr>
      <w:r>
        <w:separator/>
      </w:r>
    </w:p>
  </w:endnote>
  <w:endnote w:type="continuationSeparator" w:id="0">
    <w:p w14:paraId="536B31B1" w14:textId="77777777" w:rsidR="000E114A" w:rsidRDefault="000E114A" w:rsidP="00716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E73CF" w14:textId="77777777" w:rsidR="000E114A" w:rsidRDefault="000E11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sz w:val="28"/>
        <w:szCs w:val="28"/>
      </w:rPr>
      <w:id w:val="997890188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14:paraId="569857BF" w14:textId="77777777" w:rsidR="000E114A" w:rsidRDefault="000E114A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FA476C">
          <w:rPr>
            <w:rFonts w:asciiTheme="majorHAnsi" w:hAnsiTheme="majorHAnsi"/>
            <w:sz w:val="20"/>
            <w:szCs w:val="20"/>
          </w:rPr>
          <w:t xml:space="preserve">str. </w:t>
        </w:r>
        <w:r w:rsidR="00405F22" w:rsidRPr="00FA476C">
          <w:rPr>
            <w:sz w:val="20"/>
            <w:szCs w:val="20"/>
          </w:rPr>
          <w:fldChar w:fldCharType="begin"/>
        </w:r>
        <w:r w:rsidRPr="00FA476C">
          <w:rPr>
            <w:sz w:val="20"/>
            <w:szCs w:val="20"/>
          </w:rPr>
          <w:instrText xml:space="preserve"> PAGE    \* MERGEFORMAT </w:instrText>
        </w:r>
        <w:r w:rsidR="00405F22" w:rsidRPr="00FA476C">
          <w:rPr>
            <w:sz w:val="20"/>
            <w:szCs w:val="20"/>
          </w:rPr>
          <w:fldChar w:fldCharType="separate"/>
        </w:r>
        <w:r w:rsidR="00B63B69" w:rsidRPr="00B63B69">
          <w:rPr>
            <w:rFonts w:asciiTheme="majorHAnsi" w:hAnsiTheme="majorHAnsi"/>
            <w:noProof/>
            <w:sz w:val="20"/>
            <w:szCs w:val="20"/>
          </w:rPr>
          <w:t>8</w:t>
        </w:r>
        <w:r w:rsidR="00405F22" w:rsidRPr="00FA476C">
          <w:rPr>
            <w:sz w:val="20"/>
            <w:szCs w:val="20"/>
          </w:rPr>
          <w:fldChar w:fldCharType="end"/>
        </w:r>
      </w:p>
    </w:sdtContent>
  </w:sdt>
  <w:p w14:paraId="2D6B1F64" w14:textId="77777777" w:rsidR="000E114A" w:rsidRDefault="000E11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08DA5" w14:textId="77777777" w:rsidR="000E114A" w:rsidRDefault="000E11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BE0BC" w14:textId="77777777" w:rsidR="000E114A" w:rsidRDefault="000E114A"/>
  </w:footnote>
  <w:footnote w:type="continuationSeparator" w:id="0">
    <w:p w14:paraId="7F944E08" w14:textId="77777777" w:rsidR="000E114A" w:rsidRDefault="000E1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50A10" w14:textId="77777777" w:rsidR="000E114A" w:rsidRDefault="000E11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20639" w14:textId="77777777" w:rsidR="000E114A" w:rsidRDefault="000E114A">
    <w:pPr>
      <w:pStyle w:val="Nagwek1"/>
      <w:jc w:val="right"/>
    </w:pPr>
  </w:p>
  <w:p w14:paraId="7D85C053" w14:textId="77777777" w:rsidR="000E114A" w:rsidRDefault="000E114A">
    <w:pPr>
      <w:pStyle w:val="Nagwek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7E21E" w14:textId="77777777" w:rsidR="000E114A" w:rsidRDefault="000E11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D20492E"/>
    <w:multiLevelType w:val="multilevel"/>
    <w:tmpl w:val="817ACBBE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/>
        <w:sz w:val="2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b/>
        <w:sz w:val="2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b/>
        <w:sz w:val="2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b/>
        <w:sz w:val="2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b/>
        <w:sz w:val="2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b/>
        <w:sz w:val="20"/>
      </w:rPr>
    </w:lvl>
  </w:abstractNum>
  <w:abstractNum w:abstractNumId="7" w15:restartNumberingAfterBreak="0">
    <w:nsid w:val="10A00980"/>
    <w:multiLevelType w:val="hybridMultilevel"/>
    <w:tmpl w:val="874E2304"/>
    <w:lvl w:ilvl="0" w:tplc="002CFC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D3C9A"/>
    <w:multiLevelType w:val="hybridMultilevel"/>
    <w:tmpl w:val="2624A60C"/>
    <w:lvl w:ilvl="0" w:tplc="D50EFB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8422039"/>
    <w:multiLevelType w:val="hybridMultilevel"/>
    <w:tmpl w:val="C7C09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07A16"/>
    <w:multiLevelType w:val="multilevel"/>
    <w:tmpl w:val="C11CC4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E453985"/>
    <w:multiLevelType w:val="multilevel"/>
    <w:tmpl w:val="CECE605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0"/>
      </w:rPr>
    </w:lvl>
  </w:abstractNum>
  <w:abstractNum w:abstractNumId="12" w15:restartNumberingAfterBreak="0">
    <w:nsid w:val="5E885094"/>
    <w:multiLevelType w:val="multilevel"/>
    <w:tmpl w:val="E7CC184C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Times New Roman"/>
        <w:b w:val="0"/>
        <w:sz w:val="2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64E44052"/>
    <w:multiLevelType w:val="multilevel"/>
    <w:tmpl w:val="C4405D4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0"/>
      </w:rPr>
    </w:lvl>
  </w:abstractNum>
  <w:abstractNum w:abstractNumId="14" w15:restartNumberingAfterBreak="0">
    <w:nsid w:val="66F9397E"/>
    <w:multiLevelType w:val="hybridMultilevel"/>
    <w:tmpl w:val="99A6FF62"/>
    <w:name w:val="WW8Num322"/>
    <w:lvl w:ilvl="0" w:tplc="D50EF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35766">
    <w:abstractNumId w:val="13"/>
  </w:num>
  <w:num w:numId="2" w16cid:durableId="953251233">
    <w:abstractNumId w:val="11"/>
  </w:num>
  <w:num w:numId="3" w16cid:durableId="337122747">
    <w:abstractNumId w:val="6"/>
  </w:num>
  <w:num w:numId="4" w16cid:durableId="683897332">
    <w:abstractNumId w:val="12"/>
  </w:num>
  <w:num w:numId="5" w16cid:durableId="634793705">
    <w:abstractNumId w:val="10"/>
  </w:num>
  <w:num w:numId="6" w16cid:durableId="810756862">
    <w:abstractNumId w:val="9"/>
  </w:num>
  <w:num w:numId="7" w16cid:durableId="1393847435">
    <w:abstractNumId w:val="7"/>
  </w:num>
  <w:num w:numId="8" w16cid:durableId="845631055">
    <w:abstractNumId w:val="0"/>
  </w:num>
  <w:num w:numId="9" w16cid:durableId="611210676">
    <w:abstractNumId w:val="2"/>
  </w:num>
  <w:num w:numId="10" w16cid:durableId="506361653">
    <w:abstractNumId w:val="3"/>
  </w:num>
  <w:num w:numId="11" w16cid:durableId="952058034">
    <w:abstractNumId w:val="4"/>
  </w:num>
  <w:num w:numId="12" w16cid:durableId="1034497100">
    <w:abstractNumId w:val="5"/>
  </w:num>
  <w:num w:numId="13" w16cid:durableId="192227155">
    <w:abstractNumId w:val="1"/>
  </w:num>
  <w:num w:numId="14" w16cid:durableId="1379087406">
    <w:abstractNumId w:val="8"/>
  </w:num>
  <w:num w:numId="15" w16cid:durableId="5011668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ocumentProtection w:edit="readOnly" w:formatting="1" w:enforcement="0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5AA"/>
    <w:rsid w:val="00001F74"/>
    <w:rsid w:val="000111C8"/>
    <w:rsid w:val="000121CB"/>
    <w:rsid w:val="000134C6"/>
    <w:rsid w:val="0002549A"/>
    <w:rsid w:val="00025D84"/>
    <w:rsid w:val="00033E23"/>
    <w:rsid w:val="000359AF"/>
    <w:rsid w:val="0004527B"/>
    <w:rsid w:val="00047A04"/>
    <w:rsid w:val="00047F82"/>
    <w:rsid w:val="00057081"/>
    <w:rsid w:val="00083A49"/>
    <w:rsid w:val="00094082"/>
    <w:rsid w:val="000A0E25"/>
    <w:rsid w:val="000C35A1"/>
    <w:rsid w:val="000D2500"/>
    <w:rsid w:val="000D4C49"/>
    <w:rsid w:val="000D517B"/>
    <w:rsid w:val="000D6441"/>
    <w:rsid w:val="000E114A"/>
    <w:rsid w:val="000E65CA"/>
    <w:rsid w:val="00101713"/>
    <w:rsid w:val="00122DC8"/>
    <w:rsid w:val="0013382F"/>
    <w:rsid w:val="00142512"/>
    <w:rsid w:val="00165C6B"/>
    <w:rsid w:val="00172665"/>
    <w:rsid w:val="00190C59"/>
    <w:rsid w:val="00194376"/>
    <w:rsid w:val="001B1853"/>
    <w:rsid w:val="001B1A2F"/>
    <w:rsid w:val="001B3755"/>
    <w:rsid w:val="001E0729"/>
    <w:rsid w:val="001F56AE"/>
    <w:rsid w:val="00213A68"/>
    <w:rsid w:val="00220E1D"/>
    <w:rsid w:val="00222ADF"/>
    <w:rsid w:val="00233DF5"/>
    <w:rsid w:val="00236436"/>
    <w:rsid w:val="00250B14"/>
    <w:rsid w:val="00281517"/>
    <w:rsid w:val="0029382A"/>
    <w:rsid w:val="002E54EA"/>
    <w:rsid w:val="002F0088"/>
    <w:rsid w:val="002F32DC"/>
    <w:rsid w:val="002F68AB"/>
    <w:rsid w:val="00313E6D"/>
    <w:rsid w:val="003363E9"/>
    <w:rsid w:val="00351738"/>
    <w:rsid w:val="00352AA5"/>
    <w:rsid w:val="003608F3"/>
    <w:rsid w:val="0036120E"/>
    <w:rsid w:val="00361C60"/>
    <w:rsid w:val="0036215F"/>
    <w:rsid w:val="00365B26"/>
    <w:rsid w:val="00370D1B"/>
    <w:rsid w:val="00392930"/>
    <w:rsid w:val="003B6F73"/>
    <w:rsid w:val="003F1A4E"/>
    <w:rsid w:val="003F5A33"/>
    <w:rsid w:val="003F7287"/>
    <w:rsid w:val="00405F22"/>
    <w:rsid w:val="00407F01"/>
    <w:rsid w:val="00412B5F"/>
    <w:rsid w:val="00435A0C"/>
    <w:rsid w:val="00443249"/>
    <w:rsid w:val="00445A70"/>
    <w:rsid w:val="00456A07"/>
    <w:rsid w:val="00457BFB"/>
    <w:rsid w:val="00471CAB"/>
    <w:rsid w:val="00477041"/>
    <w:rsid w:val="004A523B"/>
    <w:rsid w:val="004E20F3"/>
    <w:rsid w:val="004E2A3A"/>
    <w:rsid w:val="004E536C"/>
    <w:rsid w:val="00510678"/>
    <w:rsid w:val="00513BCE"/>
    <w:rsid w:val="00522D14"/>
    <w:rsid w:val="00523B4E"/>
    <w:rsid w:val="00524FB6"/>
    <w:rsid w:val="0054197E"/>
    <w:rsid w:val="00546B2A"/>
    <w:rsid w:val="00565C30"/>
    <w:rsid w:val="00576326"/>
    <w:rsid w:val="005A5975"/>
    <w:rsid w:val="005C1C59"/>
    <w:rsid w:val="005E0E9B"/>
    <w:rsid w:val="005F0609"/>
    <w:rsid w:val="00633D9B"/>
    <w:rsid w:val="006602C6"/>
    <w:rsid w:val="0066487C"/>
    <w:rsid w:val="0067252F"/>
    <w:rsid w:val="0067619B"/>
    <w:rsid w:val="00685955"/>
    <w:rsid w:val="006905B0"/>
    <w:rsid w:val="006933DB"/>
    <w:rsid w:val="006A2CE6"/>
    <w:rsid w:val="006C0B94"/>
    <w:rsid w:val="006C72F1"/>
    <w:rsid w:val="007145E7"/>
    <w:rsid w:val="007165AA"/>
    <w:rsid w:val="00721EDC"/>
    <w:rsid w:val="007337F2"/>
    <w:rsid w:val="00740A06"/>
    <w:rsid w:val="0074611D"/>
    <w:rsid w:val="007A5A61"/>
    <w:rsid w:val="007B2711"/>
    <w:rsid w:val="007B71AB"/>
    <w:rsid w:val="007C1DBD"/>
    <w:rsid w:val="007C411C"/>
    <w:rsid w:val="007C6DAE"/>
    <w:rsid w:val="007D1DDA"/>
    <w:rsid w:val="007D5781"/>
    <w:rsid w:val="00804076"/>
    <w:rsid w:val="00813E55"/>
    <w:rsid w:val="00814D6A"/>
    <w:rsid w:val="008270B9"/>
    <w:rsid w:val="0082786E"/>
    <w:rsid w:val="008407EC"/>
    <w:rsid w:val="00840996"/>
    <w:rsid w:val="008553E0"/>
    <w:rsid w:val="00864A79"/>
    <w:rsid w:val="00880FDB"/>
    <w:rsid w:val="008A0707"/>
    <w:rsid w:val="008A37A2"/>
    <w:rsid w:val="008D3080"/>
    <w:rsid w:val="008E3D07"/>
    <w:rsid w:val="008F1B9F"/>
    <w:rsid w:val="008F6665"/>
    <w:rsid w:val="00904FCD"/>
    <w:rsid w:val="009309C6"/>
    <w:rsid w:val="009444DB"/>
    <w:rsid w:val="0096684F"/>
    <w:rsid w:val="00974BBB"/>
    <w:rsid w:val="00974ED0"/>
    <w:rsid w:val="00981662"/>
    <w:rsid w:val="00992262"/>
    <w:rsid w:val="00996C03"/>
    <w:rsid w:val="009A092C"/>
    <w:rsid w:val="009A4411"/>
    <w:rsid w:val="009A4FF7"/>
    <w:rsid w:val="009A6E46"/>
    <w:rsid w:val="009F1639"/>
    <w:rsid w:val="00A14FCE"/>
    <w:rsid w:val="00A17321"/>
    <w:rsid w:val="00A21E07"/>
    <w:rsid w:val="00A366FC"/>
    <w:rsid w:val="00A5642F"/>
    <w:rsid w:val="00A74C47"/>
    <w:rsid w:val="00A8125D"/>
    <w:rsid w:val="00A90D8E"/>
    <w:rsid w:val="00AA17DC"/>
    <w:rsid w:val="00AB0320"/>
    <w:rsid w:val="00AD6371"/>
    <w:rsid w:val="00AF065F"/>
    <w:rsid w:val="00AF2D31"/>
    <w:rsid w:val="00B01C2A"/>
    <w:rsid w:val="00B10261"/>
    <w:rsid w:val="00B52ECE"/>
    <w:rsid w:val="00B56B2B"/>
    <w:rsid w:val="00B62121"/>
    <w:rsid w:val="00B63B69"/>
    <w:rsid w:val="00B768CD"/>
    <w:rsid w:val="00B80DD7"/>
    <w:rsid w:val="00B87441"/>
    <w:rsid w:val="00BA431D"/>
    <w:rsid w:val="00BC2959"/>
    <w:rsid w:val="00BE12F4"/>
    <w:rsid w:val="00BF4E2B"/>
    <w:rsid w:val="00C02A97"/>
    <w:rsid w:val="00C0780C"/>
    <w:rsid w:val="00C329B8"/>
    <w:rsid w:val="00C553E8"/>
    <w:rsid w:val="00C57FFC"/>
    <w:rsid w:val="00C80C93"/>
    <w:rsid w:val="00C93FC6"/>
    <w:rsid w:val="00CA3DED"/>
    <w:rsid w:val="00CA424D"/>
    <w:rsid w:val="00CA4BD2"/>
    <w:rsid w:val="00D056A7"/>
    <w:rsid w:val="00D05E4E"/>
    <w:rsid w:val="00D06A8B"/>
    <w:rsid w:val="00D377FE"/>
    <w:rsid w:val="00D41FC6"/>
    <w:rsid w:val="00D47FF5"/>
    <w:rsid w:val="00D62E9A"/>
    <w:rsid w:val="00D715F8"/>
    <w:rsid w:val="00D77F4A"/>
    <w:rsid w:val="00D93811"/>
    <w:rsid w:val="00D93908"/>
    <w:rsid w:val="00D94D1F"/>
    <w:rsid w:val="00DA57BF"/>
    <w:rsid w:val="00DB3A3B"/>
    <w:rsid w:val="00DB6F80"/>
    <w:rsid w:val="00DC0220"/>
    <w:rsid w:val="00DD3E1A"/>
    <w:rsid w:val="00DD7108"/>
    <w:rsid w:val="00DE009C"/>
    <w:rsid w:val="00DE076D"/>
    <w:rsid w:val="00DE5D20"/>
    <w:rsid w:val="00E0490B"/>
    <w:rsid w:val="00E054FC"/>
    <w:rsid w:val="00E06833"/>
    <w:rsid w:val="00E33E98"/>
    <w:rsid w:val="00E340BF"/>
    <w:rsid w:val="00E41582"/>
    <w:rsid w:val="00E72D14"/>
    <w:rsid w:val="00E77690"/>
    <w:rsid w:val="00E80D7F"/>
    <w:rsid w:val="00E84C64"/>
    <w:rsid w:val="00E94994"/>
    <w:rsid w:val="00EB5C0E"/>
    <w:rsid w:val="00EC2D0C"/>
    <w:rsid w:val="00EC6228"/>
    <w:rsid w:val="00EC7E1F"/>
    <w:rsid w:val="00EE7252"/>
    <w:rsid w:val="00EE7CD3"/>
    <w:rsid w:val="00F07A55"/>
    <w:rsid w:val="00F10862"/>
    <w:rsid w:val="00F1798F"/>
    <w:rsid w:val="00F52C0F"/>
    <w:rsid w:val="00F5420B"/>
    <w:rsid w:val="00F5710B"/>
    <w:rsid w:val="00F62857"/>
    <w:rsid w:val="00F66E92"/>
    <w:rsid w:val="00F7562D"/>
    <w:rsid w:val="00F7743D"/>
    <w:rsid w:val="00F83CD8"/>
    <w:rsid w:val="00F93447"/>
    <w:rsid w:val="00FA476C"/>
    <w:rsid w:val="00FB170F"/>
    <w:rsid w:val="00FB486A"/>
    <w:rsid w:val="00FC2659"/>
    <w:rsid w:val="00FD2FCC"/>
    <w:rsid w:val="00FE4F8B"/>
    <w:rsid w:val="00FE5F06"/>
    <w:rsid w:val="00FF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2060" strokecolor="none [3213]"/>
    </o:shapedefaults>
    <o:shapelayout v:ext="edit">
      <o:idmap v:ext="edit" data="1"/>
    </o:shapelayout>
  </w:shapeDefaults>
  <w:decimalSymbol w:val=","/>
  <w:listSeparator w:val=";"/>
  <w14:docId w14:val="171192F9"/>
  <w15:docId w15:val="{1BBEFEC5-08DE-44F1-A9D2-D92EFF66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976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9"/>
    <w:qFormat/>
    <w:rsid w:val="00510976"/>
    <w:pPr>
      <w:keepNext/>
      <w:spacing w:after="0" w:line="240" w:lineRule="auto"/>
      <w:jc w:val="center"/>
      <w:outlineLvl w:val="0"/>
    </w:pPr>
    <w:rPr>
      <w:rFonts w:ascii="Arial" w:hAnsi="Arial" w:cs="Times New Roman"/>
      <w:b/>
      <w:bCs/>
      <w:sz w:val="24"/>
      <w:szCs w:val="24"/>
      <w:lang w:eastAsia="pl-PL"/>
    </w:rPr>
  </w:style>
  <w:style w:type="paragraph" w:customStyle="1" w:styleId="Nagwek21">
    <w:name w:val="Nagłówek 21"/>
    <w:basedOn w:val="Normalny"/>
    <w:link w:val="Nagwek2Znak"/>
    <w:uiPriority w:val="99"/>
    <w:qFormat/>
    <w:rsid w:val="00510976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  <w:lang w:eastAsia="pl-PL"/>
    </w:rPr>
  </w:style>
  <w:style w:type="paragraph" w:customStyle="1" w:styleId="Nagwek31">
    <w:name w:val="Nagłówek 31"/>
    <w:basedOn w:val="Normalny"/>
    <w:link w:val="Nagwek3Znak"/>
    <w:uiPriority w:val="99"/>
    <w:qFormat/>
    <w:rsid w:val="00510976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eastAsia="pl-PL"/>
    </w:rPr>
  </w:style>
  <w:style w:type="character" w:customStyle="1" w:styleId="Heading1Char">
    <w:name w:val="Heading 1 Char"/>
    <w:basedOn w:val="Domylnaczcionkaakapitu"/>
    <w:uiPriority w:val="9"/>
    <w:qFormat/>
    <w:rsid w:val="00D47D52"/>
    <w:rPr>
      <w:rFonts w:asciiTheme="majorHAnsi" w:eastAsiaTheme="majorEastAsia" w:hAnsiTheme="majorHAnsi" w:cstheme="majorBidi"/>
      <w:b/>
      <w:bCs/>
      <w:color w:val="00000A"/>
      <w:sz w:val="32"/>
      <w:szCs w:val="32"/>
      <w:lang w:eastAsia="en-US"/>
    </w:rPr>
  </w:style>
  <w:style w:type="character" w:customStyle="1" w:styleId="Heading2Char">
    <w:name w:val="Heading 2 Char"/>
    <w:basedOn w:val="Domylnaczcionkaakapitu"/>
    <w:uiPriority w:val="9"/>
    <w:semiHidden/>
    <w:qFormat/>
    <w:rsid w:val="00D47D52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  <w:lang w:eastAsia="en-US"/>
    </w:rPr>
  </w:style>
  <w:style w:type="character" w:customStyle="1" w:styleId="Heading3Char">
    <w:name w:val="Heading 3 Char"/>
    <w:basedOn w:val="Domylnaczcionkaakapitu"/>
    <w:uiPriority w:val="9"/>
    <w:semiHidden/>
    <w:qFormat/>
    <w:rsid w:val="00D47D52"/>
    <w:rPr>
      <w:rFonts w:asciiTheme="majorHAnsi" w:eastAsiaTheme="majorEastAsia" w:hAnsiTheme="majorHAnsi" w:cstheme="majorBidi"/>
      <w:b/>
      <w:bCs/>
      <w:color w:val="00000A"/>
      <w:sz w:val="26"/>
      <w:szCs w:val="26"/>
      <w:lang w:eastAsia="en-US"/>
    </w:rPr>
  </w:style>
  <w:style w:type="character" w:customStyle="1" w:styleId="Nagwek1Znak">
    <w:name w:val="Nagłówek 1 Znak"/>
    <w:link w:val="Nagwek11"/>
    <w:uiPriority w:val="99"/>
    <w:qFormat/>
    <w:locked/>
    <w:rsid w:val="00510976"/>
    <w:rPr>
      <w:rFonts w:ascii="Arial" w:hAnsi="Arial"/>
      <w:b/>
      <w:sz w:val="24"/>
      <w:lang w:eastAsia="pl-PL"/>
    </w:rPr>
  </w:style>
  <w:style w:type="character" w:customStyle="1" w:styleId="Nagwek2Znak">
    <w:name w:val="Nagłówek 2 Znak"/>
    <w:link w:val="Nagwek21"/>
    <w:uiPriority w:val="99"/>
    <w:qFormat/>
    <w:locked/>
    <w:rsid w:val="00510976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link w:val="Nagwek31"/>
    <w:uiPriority w:val="99"/>
    <w:qFormat/>
    <w:locked/>
    <w:rsid w:val="00510976"/>
    <w:rPr>
      <w:rFonts w:ascii="Arial" w:hAnsi="Arial"/>
      <w:b/>
      <w:sz w:val="26"/>
      <w:lang w:eastAsia="pl-PL"/>
    </w:rPr>
  </w:style>
  <w:style w:type="character" w:customStyle="1" w:styleId="NagwekZnak">
    <w:name w:val="Nagłówek Znak"/>
    <w:uiPriority w:val="99"/>
    <w:qFormat/>
    <w:locked/>
    <w:rsid w:val="00510976"/>
  </w:style>
  <w:style w:type="character" w:customStyle="1" w:styleId="StopkaZnak">
    <w:name w:val="Stopka Znak"/>
    <w:uiPriority w:val="99"/>
    <w:qFormat/>
    <w:locked/>
    <w:rsid w:val="00510976"/>
  </w:style>
  <w:style w:type="character" w:customStyle="1" w:styleId="TekstdymkaZnak">
    <w:name w:val="Tekst dymka Znak"/>
    <w:link w:val="Tekstdymka"/>
    <w:uiPriority w:val="99"/>
    <w:semiHidden/>
    <w:qFormat/>
    <w:locked/>
    <w:rsid w:val="00510976"/>
    <w:rPr>
      <w:rFonts w:ascii="Tahoma" w:hAnsi="Tahoma"/>
      <w:sz w:val="16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510976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qFormat/>
    <w:rsid w:val="00510976"/>
    <w:rPr>
      <w:rFonts w:cs="Times New Roman"/>
      <w:vertAlign w:val="superscript"/>
    </w:rPr>
  </w:style>
  <w:style w:type="character" w:customStyle="1" w:styleId="TekstpodstawowyZnak">
    <w:name w:val="Tekst podstawowy Znak"/>
    <w:link w:val="Tekstpodstawowy1"/>
    <w:uiPriority w:val="99"/>
    <w:qFormat/>
    <w:locked/>
    <w:rsid w:val="00510976"/>
    <w:rPr>
      <w:rFonts w:ascii="Times New Roman" w:hAnsi="Times New Roman"/>
      <w:sz w:val="24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qFormat/>
    <w:locked/>
    <w:rsid w:val="00510976"/>
    <w:rPr>
      <w:rFonts w:ascii="Times New Roman" w:hAnsi="Times New Roman"/>
      <w:sz w:val="16"/>
      <w:lang w:eastAsia="pl-PL"/>
    </w:rPr>
  </w:style>
  <w:style w:type="character" w:customStyle="1" w:styleId="czeinternetowe">
    <w:name w:val="Łącze internetowe"/>
    <w:uiPriority w:val="99"/>
    <w:rsid w:val="00510976"/>
    <w:rPr>
      <w:color w:val="0000FF"/>
      <w:u w:val="single"/>
    </w:rPr>
  </w:style>
  <w:style w:type="character" w:customStyle="1" w:styleId="Tekstpodstawowy2Znak">
    <w:name w:val="Tekst podstawowy 2 Znak"/>
    <w:link w:val="Tekstpodstawowy2"/>
    <w:uiPriority w:val="99"/>
    <w:qFormat/>
    <w:locked/>
    <w:rsid w:val="00510976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qFormat/>
    <w:rsid w:val="00510976"/>
    <w:rPr>
      <w:rFonts w:cs="Times New Roman"/>
    </w:rPr>
  </w:style>
  <w:style w:type="character" w:customStyle="1" w:styleId="t31">
    <w:name w:val="t31"/>
    <w:uiPriority w:val="99"/>
    <w:qFormat/>
    <w:rsid w:val="00510976"/>
    <w:rPr>
      <w:rFonts w:ascii="Courier New" w:hAnsi="Courier New"/>
    </w:rPr>
  </w:style>
  <w:style w:type="character" w:customStyle="1" w:styleId="t3">
    <w:name w:val="t3"/>
    <w:uiPriority w:val="99"/>
    <w:qFormat/>
    <w:rsid w:val="00510976"/>
  </w:style>
  <w:style w:type="character" w:styleId="Odwoaniedokomentarza">
    <w:name w:val="annotation reference"/>
    <w:basedOn w:val="Domylnaczcionkaakapitu"/>
    <w:uiPriority w:val="99"/>
    <w:semiHidden/>
    <w:qFormat/>
    <w:rsid w:val="00510976"/>
    <w:rPr>
      <w:rFonts w:cs="Times New Roman"/>
      <w:sz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510976"/>
    <w:rPr>
      <w:rFonts w:ascii="Times New Roman" w:hAnsi="Times New Roman"/>
      <w:sz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510976"/>
    <w:rPr>
      <w:rFonts w:ascii="Times New Roman" w:hAnsi="Times New Roman"/>
      <w:b/>
      <w:sz w:val="20"/>
      <w:lang w:eastAsia="pl-PL"/>
    </w:rPr>
  </w:style>
  <w:style w:type="character" w:customStyle="1" w:styleId="TekstpodstawowywcityZnak">
    <w:name w:val="Tekst podstawowy wcięty Znak"/>
    <w:link w:val="Tekstpodstawowywcity1"/>
    <w:uiPriority w:val="99"/>
    <w:semiHidden/>
    <w:qFormat/>
    <w:locked/>
    <w:rsid w:val="00510976"/>
  </w:style>
  <w:style w:type="character" w:customStyle="1" w:styleId="TytuZnak">
    <w:name w:val="Tytuł Znak"/>
    <w:uiPriority w:val="99"/>
    <w:qFormat/>
    <w:locked/>
    <w:rsid w:val="00510976"/>
    <w:rPr>
      <w:rFonts w:ascii="Times New Roman" w:hAnsi="Times New Roman"/>
      <w:b/>
      <w:sz w:val="24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510976"/>
    <w:rPr>
      <w:sz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qFormat/>
    <w:rsid w:val="00510976"/>
    <w:rPr>
      <w:rFonts w:cs="Times New Roman"/>
      <w:vertAlign w:val="superscript"/>
    </w:rPr>
  </w:style>
  <w:style w:type="character" w:customStyle="1" w:styleId="MapadokumentuZnak">
    <w:name w:val="Mapa dokumentu Znak"/>
    <w:link w:val="Mapadokumentu"/>
    <w:uiPriority w:val="99"/>
    <w:semiHidden/>
    <w:qFormat/>
    <w:locked/>
    <w:rsid w:val="00510976"/>
    <w:rPr>
      <w:rFonts w:ascii="Tahoma" w:hAnsi="Tahoma"/>
      <w:sz w:val="16"/>
      <w:lang w:eastAsia="en-US"/>
    </w:rPr>
  </w:style>
  <w:style w:type="character" w:customStyle="1" w:styleId="ListLabel1">
    <w:name w:val="ListLabel 1"/>
    <w:uiPriority w:val="99"/>
    <w:qFormat/>
    <w:rsid w:val="00006ACE"/>
    <w:rPr>
      <w:b/>
      <w:sz w:val="20"/>
    </w:rPr>
  </w:style>
  <w:style w:type="character" w:customStyle="1" w:styleId="ListLabel2">
    <w:name w:val="ListLabel 2"/>
    <w:uiPriority w:val="99"/>
    <w:qFormat/>
    <w:rsid w:val="00006ACE"/>
    <w:rPr>
      <w:rFonts w:eastAsia="Times New Roman"/>
    </w:rPr>
  </w:style>
  <w:style w:type="character" w:customStyle="1" w:styleId="ListLabel3">
    <w:name w:val="ListLabel 3"/>
    <w:uiPriority w:val="99"/>
    <w:qFormat/>
    <w:rsid w:val="00006ACE"/>
    <w:rPr>
      <w:b/>
      <w:sz w:val="20"/>
    </w:rPr>
  </w:style>
  <w:style w:type="character" w:customStyle="1" w:styleId="ListLabel4">
    <w:name w:val="ListLabel 4"/>
    <w:uiPriority w:val="99"/>
    <w:qFormat/>
    <w:rsid w:val="00006ACE"/>
    <w:rPr>
      <w:rFonts w:ascii="Calibri" w:hAnsi="Calibri"/>
      <w:b/>
      <w:sz w:val="20"/>
    </w:rPr>
  </w:style>
  <w:style w:type="character" w:customStyle="1" w:styleId="ListLabel5">
    <w:name w:val="ListLabel 5"/>
    <w:uiPriority w:val="99"/>
    <w:qFormat/>
    <w:rsid w:val="00006ACE"/>
  </w:style>
  <w:style w:type="character" w:customStyle="1" w:styleId="ListLabel6">
    <w:name w:val="ListLabel 6"/>
    <w:uiPriority w:val="99"/>
    <w:qFormat/>
    <w:rsid w:val="00006ACE"/>
    <w:rPr>
      <w:sz w:val="20"/>
    </w:rPr>
  </w:style>
  <w:style w:type="character" w:customStyle="1" w:styleId="Zakotwiczenieprzypisudolnego">
    <w:name w:val="Zakotwiczenie przypisu dolnego"/>
    <w:uiPriority w:val="99"/>
    <w:rsid w:val="00006ACE"/>
    <w:rPr>
      <w:vertAlign w:val="superscript"/>
    </w:rPr>
  </w:style>
  <w:style w:type="character" w:customStyle="1" w:styleId="Znakiprzypiswdolnych">
    <w:name w:val="Znaki przypisów dolnych"/>
    <w:uiPriority w:val="99"/>
    <w:qFormat/>
    <w:rsid w:val="00006ACE"/>
  </w:style>
  <w:style w:type="character" w:customStyle="1" w:styleId="Zakotwiczenieprzypisukocowego">
    <w:name w:val="Zakotwiczenie przypisu końcowego"/>
    <w:uiPriority w:val="99"/>
    <w:rsid w:val="00006ACE"/>
    <w:rPr>
      <w:vertAlign w:val="superscript"/>
    </w:rPr>
  </w:style>
  <w:style w:type="character" w:customStyle="1" w:styleId="Znakiprzypiswkocowych">
    <w:name w:val="Znaki przypisów końcowych"/>
    <w:uiPriority w:val="99"/>
    <w:qFormat/>
    <w:rsid w:val="00006ACE"/>
  </w:style>
  <w:style w:type="character" w:customStyle="1" w:styleId="ListLabel7">
    <w:name w:val="ListLabel 7"/>
    <w:uiPriority w:val="99"/>
    <w:qFormat/>
    <w:rsid w:val="00006ACE"/>
    <w:rPr>
      <w:b/>
      <w:sz w:val="20"/>
    </w:rPr>
  </w:style>
  <w:style w:type="character" w:customStyle="1" w:styleId="ListLabel8">
    <w:name w:val="ListLabel 8"/>
    <w:uiPriority w:val="99"/>
    <w:qFormat/>
    <w:rsid w:val="00006ACE"/>
    <w:rPr>
      <w:rFonts w:ascii="Calibri" w:hAnsi="Calibri"/>
      <w:b/>
      <w:sz w:val="20"/>
    </w:rPr>
  </w:style>
  <w:style w:type="character" w:customStyle="1" w:styleId="ListLabel9">
    <w:name w:val="ListLabel 9"/>
    <w:uiPriority w:val="99"/>
    <w:qFormat/>
    <w:rsid w:val="00006ACE"/>
  </w:style>
  <w:style w:type="character" w:customStyle="1" w:styleId="ListLabel10">
    <w:name w:val="ListLabel 10"/>
    <w:uiPriority w:val="99"/>
    <w:qFormat/>
    <w:rsid w:val="00006ACE"/>
  </w:style>
  <w:style w:type="character" w:customStyle="1" w:styleId="ListLabel11">
    <w:name w:val="ListLabel 11"/>
    <w:uiPriority w:val="99"/>
    <w:qFormat/>
    <w:rsid w:val="00006ACE"/>
  </w:style>
  <w:style w:type="character" w:customStyle="1" w:styleId="ListLabel12">
    <w:name w:val="ListLabel 12"/>
    <w:uiPriority w:val="99"/>
    <w:qFormat/>
    <w:rsid w:val="00006ACE"/>
    <w:rPr>
      <w:b/>
      <w:sz w:val="20"/>
    </w:rPr>
  </w:style>
  <w:style w:type="character" w:customStyle="1" w:styleId="ListLabel13">
    <w:name w:val="ListLabel 13"/>
    <w:uiPriority w:val="99"/>
    <w:qFormat/>
    <w:rsid w:val="00006ACE"/>
    <w:rPr>
      <w:rFonts w:ascii="Calibri" w:hAnsi="Calibri"/>
      <w:b/>
      <w:sz w:val="20"/>
    </w:rPr>
  </w:style>
  <w:style w:type="character" w:customStyle="1" w:styleId="ListLabel14">
    <w:name w:val="ListLabel 14"/>
    <w:uiPriority w:val="99"/>
    <w:qFormat/>
    <w:rsid w:val="00006ACE"/>
  </w:style>
  <w:style w:type="character" w:customStyle="1" w:styleId="ListLabel15">
    <w:name w:val="ListLabel 15"/>
    <w:uiPriority w:val="99"/>
    <w:qFormat/>
    <w:rsid w:val="00006ACE"/>
  </w:style>
  <w:style w:type="character" w:customStyle="1" w:styleId="ListLabel16">
    <w:name w:val="ListLabel 16"/>
    <w:uiPriority w:val="99"/>
    <w:qFormat/>
    <w:rsid w:val="00006ACE"/>
  </w:style>
  <w:style w:type="character" w:customStyle="1" w:styleId="NagwekZnak1">
    <w:name w:val="Nagłówek Znak1"/>
    <w:basedOn w:val="Domylnaczcionkaakapitu"/>
    <w:link w:val="Nagwek"/>
    <w:uiPriority w:val="99"/>
    <w:semiHidden/>
    <w:qFormat/>
    <w:rsid w:val="00D47D52"/>
    <w:rPr>
      <w:rFonts w:cs="Calibri"/>
      <w:color w:val="00000A"/>
      <w:lang w:eastAsia="en-US"/>
    </w:rPr>
  </w:style>
  <w:style w:type="character" w:customStyle="1" w:styleId="PodpisZnak">
    <w:name w:val="Podpis Znak"/>
    <w:basedOn w:val="Domylnaczcionkaakapitu"/>
    <w:link w:val="Legenda1"/>
    <w:uiPriority w:val="99"/>
    <w:semiHidden/>
    <w:qFormat/>
    <w:rsid w:val="00D47D52"/>
    <w:rPr>
      <w:rFonts w:cs="Calibri"/>
      <w:color w:val="00000A"/>
      <w:lang w:eastAsia="en-US"/>
    </w:rPr>
  </w:style>
  <w:style w:type="character" w:customStyle="1" w:styleId="FooterChar">
    <w:name w:val="Footer Char"/>
    <w:basedOn w:val="Domylnaczcionkaakapitu"/>
    <w:link w:val="Stopka1"/>
    <w:uiPriority w:val="99"/>
    <w:semiHidden/>
    <w:qFormat/>
    <w:rsid w:val="00D47D52"/>
    <w:rPr>
      <w:rFonts w:cs="Calibri"/>
      <w:color w:val="00000A"/>
      <w:lang w:eastAsia="en-US"/>
    </w:rPr>
  </w:style>
  <w:style w:type="character" w:customStyle="1" w:styleId="BalloonTextChar1">
    <w:name w:val="Balloon Text Char1"/>
    <w:basedOn w:val="Domylnaczcionkaakapitu"/>
    <w:uiPriority w:val="99"/>
    <w:semiHidden/>
    <w:qFormat/>
    <w:rsid w:val="00D47D52"/>
    <w:rPr>
      <w:rFonts w:ascii="Times New Roman" w:hAnsi="Times New Roman" w:cs="Calibri"/>
      <w:color w:val="00000A"/>
      <w:sz w:val="0"/>
      <w:szCs w:val="0"/>
      <w:lang w:eastAsia="en-US"/>
    </w:rPr>
  </w:style>
  <w:style w:type="character" w:customStyle="1" w:styleId="FootnoteTextChar1">
    <w:name w:val="Footnote Text Char1"/>
    <w:basedOn w:val="Domylnaczcionkaakapitu"/>
    <w:uiPriority w:val="99"/>
    <w:semiHidden/>
    <w:qFormat/>
    <w:rsid w:val="00D47D52"/>
    <w:rPr>
      <w:rFonts w:cs="Calibri"/>
      <w:color w:val="00000A"/>
      <w:sz w:val="20"/>
      <w:szCs w:val="20"/>
      <w:lang w:eastAsia="en-US"/>
    </w:rPr>
  </w:style>
  <w:style w:type="character" w:customStyle="1" w:styleId="BodyTextIndent3Char1">
    <w:name w:val="Body Text Indent 3 Char1"/>
    <w:basedOn w:val="Domylnaczcionkaakapitu"/>
    <w:uiPriority w:val="99"/>
    <w:semiHidden/>
    <w:qFormat/>
    <w:rsid w:val="00D47D52"/>
    <w:rPr>
      <w:rFonts w:cs="Calibri"/>
      <w:color w:val="00000A"/>
      <w:sz w:val="16"/>
      <w:szCs w:val="16"/>
      <w:lang w:eastAsia="en-US"/>
    </w:rPr>
  </w:style>
  <w:style w:type="character" w:customStyle="1" w:styleId="BodyText2Char1">
    <w:name w:val="Body Text 2 Char1"/>
    <w:basedOn w:val="Domylnaczcionkaakapitu"/>
    <w:uiPriority w:val="99"/>
    <w:semiHidden/>
    <w:qFormat/>
    <w:rsid w:val="00D47D52"/>
    <w:rPr>
      <w:rFonts w:cs="Calibri"/>
      <w:color w:val="00000A"/>
      <w:lang w:eastAsia="en-US"/>
    </w:rPr>
  </w:style>
  <w:style w:type="character" w:customStyle="1" w:styleId="CommentTextChar1">
    <w:name w:val="Comment Text Char1"/>
    <w:basedOn w:val="Domylnaczcionkaakapitu"/>
    <w:uiPriority w:val="99"/>
    <w:semiHidden/>
    <w:qFormat/>
    <w:rsid w:val="00D47D52"/>
    <w:rPr>
      <w:rFonts w:cs="Calibri"/>
      <w:color w:val="00000A"/>
      <w:sz w:val="20"/>
      <w:szCs w:val="20"/>
      <w:lang w:eastAsia="en-US"/>
    </w:rPr>
  </w:style>
  <w:style w:type="character" w:customStyle="1" w:styleId="CommentSubjectChar1">
    <w:name w:val="Comment Subject Char1"/>
    <w:basedOn w:val="TekstkomentarzaZnak"/>
    <w:uiPriority w:val="99"/>
    <w:semiHidden/>
    <w:qFormat/>
    <w:rsid w:val="00D47D52"/>
    <w:rPr>
      <w:rFonts w:ascii="Times New Roman" w:hAnsi="Times New Roman" w:cs="Calibri"/>
      <w:b/>
      <w:bCs/>
      <w:color w:val="00000A"/>
      <w:sz w:val="20"/>
      <w:szCs w:val="20"/>
      <w:lang w:eastAsia="en-US"/>
    </w:rPr>
  </w:style>
  <w:style w:type="character" w:customStyle="1" w:styleId="TytuZnak1">
    <w:name w:val="Tytuł Znak1"/>
    <w:basedOn w:val="Domylnaczcionkaakapitu"/>
    <w:link w:val="Tytu"/>
    <w:uiPriority w:val="10"/>
    <w:qFormat/>
    <w:rsid w:val="00D47D52"/>
    <w:rPr>
      <w:rFonts w:asciiTheme="majorHAnsi" w:eastAsiaTheme="majorEastAsia" w:hAnsiTheme="majorHAnsi" w:cstheme="majorBidi"/>
      <w:b/>
      <w:bCs/>
      <w:color w:val="00000A"/>
      <w:sz w:val="32"/>
      <w:szCs w:val="3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qFormat/>
    <w:rsid w:val="00D47D52"/>
    <w:rPr>
      <w:rFonts w:cs="Calibri"/>
      <w:color w:val="00000A"/>
      <w:sz w:val="20"/>
      <w:szCs w:val="20"/>
      <w:lang w:eastAsia="en-US"/>
    </w:rPr>
  </w:style>
  <w:style w:type="character" w:customStyle="1" w:styleId="DocumentMapChar1">
    <w:name w:val="Document Map Char1"/>
    <w:basedOn w:val="Domylnaczcionkaakapitu"/>
    <w:uiPriority w:val="99"/>
    <w:semiHidden/>
    <w:qFormat/>
    <w:rsid w:val="00D47D52"/>
    <w:rPr>
      <w:rFonts w:ascii="Times New Roman" w:hAnsi="Times New Roman" w:cs="Calibri"/>
      <w:color w:val="00000A"/>
      <w:sz w:val="0"/>
      <w:szCs w:val="0"/>
      <w:lang w:eastAsia="en-US"/>
    </w:rPr>
  </w:style>
  <w:style w:type="character" w:customStyle="1" w:styleId="ListLabel17">
    <w:name w:val="ListLabel 17"/>
    <w:qFormat/>
    <w:rsid w:val="007165AA"/>
    <w:rPr>
      <w:rFonts w:cs="Times New Roman"/>
      <w:b/>
      <w:sz w:val="20"/>
    </w:rPr>
  </w:style>
  <w:style w:type="character" w:customStyle="1" w:styleId="ListLabel18">
    <w:name w:val="ListLabel 18"/>
    <w:qFormat/>
    <w:rsid w:val="007165AA"/>
    <w:rPr>
      <w:rFonts w:cs="Times New Roman"/>
      <w:b/>
      <w:sz w:val="20"/>
    </w:rPr>
  </w:style>
  <w:style w:type="character" w:customStyle="1" w:styleId="ListLabel19">
    <w:name w:val="ListLabel 19"/>
    <w:qFormat/>
    <w:rsid w:val="007165AA"/>
    <w:rPr>
      <w:rFonts w:cs="Times New Roman"/>
      <w:b/>
      <w:sz w:val="20"/>
    </w:rPr>
  </w:style>
  <w:style w:type="character" w:customStyle="1" w:styleId="ListLabel20">
    <w:name w:val="ListLabel 20"/>
    <w:qFormat/>
    <w:rsid w:val="007165AA"/>
    <w:rPr>
      <w:rFonts w:cs="Times New Roman"/>
      <w:b/>
      <w:sz w:val="20"/>
    </w:rPr>
  </w:style>
  <w:style w:type="character" w:customStyle="1" w:styleId="ListLabel21">
    <w:name w:val="ListLabel 21"/>
    <w:qFormat/>
    <w:rsid w:val="007165AA"/>
    <w:rPr>
      <w:rFonts w:cs="Times New Roman"/>
      <w:b/>
      <w:sz w:val="20"/>
    </w:rPr>
  </w:style>
  <w:style w:type="character" w:customStyle="1" w:styleId="ListLabel22">
    <w:name w:val="ListLabel 22"/>
    <w:qFormat/>
    <w:rsid w:val="007165AA"/>
    <w:rPr>
      <w:rFonts w:cs="Times New Roman"/>
      <w:b/>
      <w:sz w:val="20"/>
    </w:rPr>
  </w:style>
  <w:style w:type="character" w:customStyle="1" w:styleId="ListLabel23">
    <w:name w:val="ListLabel 23"/>
    <w:qFormat/>
    <w:rsid w:val="007165AA"/>
    <w:rPr>
      <w:rFonts w:cs="Times New Roman"/>
      <w:b/>
      <w:sz w:val="20"/>
    </w:rPr>
  </w:style>
  <w:style w:type="character" w:customStyle="1" w:styleId="ListLabel24">
    <w:name w:val="ListLabel 24"/>
    <w:qFormat/>
    <w:rsid w:val="007165AA"/>
    <w:rPr>
      <w:rFonts w:cs="Times New Roman"/>
      <w:b/>
      <w:sz w:val="20"/>
    </w:rPr>
  </w:style>
  <w:style w:type="character" w:customStyle="1" w:styleId="ListLabel25">
    <w:name w:val="ListLabel 25"/>
    <w:qFormat/>
    <w:rsid w:val="007165AA"/>
    <w:rPr>
      <w:rFonts w:cs="Times New Roman"/>
      <w:b/>
      <w:sz w:val="20"/>
    </w:rPr>
  </w:style>
  <w:style w:type="character" w:customStyle="1" w:styleId="ListLabel26">
    <w:name w:val="ListLabel 26"/>
    <w:qFormat/>
    <w:rsid w:val="007165AA"/>
    <w:rPr>
      <w:rFonts w:cs="Times New Roman"/>
      <w:b/>
      <w:sz w:val="20"/>
    </w:rPr>
  </w:style>
  <w:style w:type="character" w:customStyle="1" w:styleId="ListLabel27">
    <w:name w:val="ListLabel 27"/>
    <w:qFormat/>
    <w:rsid w:val="007165AA"/>
    <w:rPr>
      <w:rFonts w:cs="Times New Roman"/>
      <w:b/>
      <w:sz w:val="20"/>
    </w:rPr>
  </w:style>
  <w:style w:type="character" w:customStyle="1" w:styleId="ListLabel28">
    <w:name w:val="ListLabel 28"/>
    <w:qFormat/>
    <w:rsid w:val="007165AA"/>
    <w:rPr>
      <w:rFonts w:cs="Times New Roman"/>
      <w:b/>
      <w:sz w:val="20"/>
    </w:rPr>
  </w:style>
  <w:style w:type="character" w:customStyle="1" w:styleId="ListLabel29">
    <w:name w:val="ListLabel 29"/>
    <w:qFormat/>
    <w:rsid w:val="007165AA"/>
    <w:rPr>
      <w:rFonts w:cs="Times New Roman"/>
      <w:b/>
      <w:sz w:val="20"/>
    </w:rPr>
  </w:style>
  <w:style w:type="character" w:customStyle="1" w:styleId="ListLabel30">
    <w:name w:val="ListLabel 30"/>
    <w:qFormat/>
    <w:rsid w:val="007165AA"/>
    <w:rPr>
      <w:rFonts w:cs="Times New Roman"/>
      <w:b/>
      <w:sz w:val="20"/>
    </w:rPr>
  </w:style>
  <w:style w:type="character" w:customStyle="1" w:styleId="ListLabel31">
    <w:name w:val="ListLabel 31"/>
    <w:qFormat/>
    <w:rsid w:val="007165AA"/>
    <w:rPr>
      <w:rFonts w:cs="Times New Roman"/>
      <w:b/>
      <w:sz w:val="20"/>
    </w:rPr>
  </w:style>
  <w:style w:type="character" w:customStyle="1" w:styleId="ListLabel32">
    <w:name w:val="ListLabel 32"/>
    <w:qFormat/>
    <w:rsid w:val="007165AA"/>
    <w:rPr>
      <w:rFonts w:cs="Times New Roman"/>
      <w:b/>
      <w:sz w:val="20"/>
    </w:rPr>
  </w:style>
  <w:style w:type="character" w:customStyle="1" w:styleId="ListLabel33">
    <w:name w:val="ListLabel 33"/>
    <w:qFormat/>
    <w:rsid w:val="007165AA"/>
    <w:rPr>
      <w:rFonts w:cs="Times New Roman"/>
      <w:b/>
      <w:sz w:val="20"/>
    </w:rPr>
  </w:style>
  <w:style w:type="character" w:customStyle="1" w:styleId="ListLabel34">
    <w:name w:val="ListLabel 34"/>
    <w:qFormat/>
    <w:rsid w:val="007165AA"/>
    <w:rPr>
      <w:rFonts w:cs="Times New Roman"/>
      <w:b/>
      <w:sz w:val="20"/>
    </w:rPr>
  </w:style>
  <w:style w:type="character" w:customStyle="1" w:styleId="ListLabel35">
    <w:name w:val="ListLabel 35"/>
    <w:qFormat/>
    <w:rsid w:val="007165AA"/>
    <w:rPr>
      <w:rFonts w:cs="Times New Roman"/>
      <w:b/>
      <w:sz w:val="20"/>
    </w:rPr>
  </w:style>
  <w:style w:type="character" w:customStyle="1" w:styleId="ListLabel36">
    <w:name w:val="ListLabel 36"/>
    <w:qFormat/>
    <w:rsid w:val="007165AA"/>
    <w:rPr>
      <w:rFonts w:cs="Times New Roman"/>
      <w:b/>
      <w:sz w:val="20"/>
    </w:rPr>
  </w:style>
  <w:style w:type="character" w:customStyle="1" w:styleId="ListLabel37">
    <w:name w:val="ListLabel 37"/>
    <w:qFormat/>
    <w:rsid w:val="007165AA"/>
    <w:rPr>
      <w:rFonts w:cs="Times New Roman"/>
      <w:b/>
      <w:sz w:val="20"/>
    </w:rPr>
  </w:style>
  <w:style w:type="character" w:customStyle="1" w:styleId="ListLabel38">
    <w:name w:val="ListLabel 38"/>
    <w:qFormat/>
    <w:rsid w:val="007165AA"/>
    <w:rPr>
      <w:rFonts w:cs="Times New Roman"/>
      <w:b/>
      <w:sz w:val="20"/>
    </w:rPr>
  </w:style>
  <w:style w:type="character" w:customStyle="1" w:styleId="ListLabel39">
    <w:name w:val="ListLabel 39"/>
    <w:qFormat/>
    <w:rsid w:val="007165AA"/>
    <w:rPr>
      <w:rFonts w:cs="Times New Roman"/>
      <w:b/>
      <w:sz w:val="20"/>
    </w:rPr>
  </w:style>
  <w:style w:type="character" w:customStyle="1" w:styleId="ListLabel40">
    <w:name w:val="ListLabel 40"/>
    <w:qFormat/>
    <w:rsid w:val="007165AA"/>
    <w:rPr>
      <w:rFonts w:cs="Times New Roman"/>
      <w:b/>
      <w:sz w:val="20"/>
    </w:rPr>
  </w:style>
  <w:style w:type="character" w:customStyle="1" w:styleId="ListLabel41">
    <w:name w:val="ListLabel 41"/>
    <w:qFormat/>
    <w:rsid w:val="007165AA"/>
    <w:rPr>
      <w:rFonts w:cs="Times New Roman"/>
      <w:b/>
      <w:sz w:val="20"/>
    </w:rPr>
  </w:style>
  <w:style w:type="character" w:customStyle="1" w:styleId="ListLabel42">
    <w:name w:val="ListLabel 42"/>
    <w:qFormat/>
    <w:rsid w:val="007165AA"/>
    <w:rPr>
      <w:rFonts w:cs="Times New Roman"/>
      <w:b/>
      <w:sz w:val="20"/>
    </w:rPr>
  </w:style>
  <w:style w:type="character" w:customStyle="1" w:styleId="ListLabel43">
    <w:name w:val="ListLabel 43"/>
    <w:qFormat/>
    <w:rsid w:val="007165AA"/>
    <w:rPr>
      <w:rFonts w:cs="Times New Roman"/>
      <w:b/>
      <w:sz w:val="20"/>
    </w:rPr>
  </w:style>
  <w:style w:type="character" w:customStyle="1" w:styleId="ListLabel44">
    <w:name w:val="ListLabel 44"/>
    <w:qFormat/>
    <w:rsid w:val="007165AA"/>
    <w:rPr>
      <w:rFonts w:cs="Times New Roman"/>
      <w:b/>
      <w:sz w:val="20"/>
    </w:rPr>
  </w:style>
  <w:style w:type="character" w:customStyle="1" w:styleId="ListLabel45">
    <w:name w:val="ListLabel 45"/>
    <w:qFormat/>
    <w:rsid w:val="007165AA"/>
    <w:rPr>
      <w:rFonts w:cs="Times New Roman"/>
    </w:rPr>
  </w:style>
  <w:style w:type="character" w:customStyle="1" w:styleId="ListLabel46">
    <w:name w:val="ListLabel 46"/>
    <w:qFormat/>
    <w:rsid w:val="007165AA"/>
    <w:rPr>
      <w:rFonts w:cs="Times New Roman"/>
    </w:rPr>
  </w:style>
  <w:style w:type="character" w:customStyle="1" w:styleId="ListLabel47">
    <w:name w:val="ListLabel 47"/>
    <w:qFormat/>
    <w:rsid w:val="007165AA"/>
    <w:rPr>
      <w:rFonts w:cs="Times New Roman"/>
    </w:rPr>
  </w:style>
  <w:style w:type="character" w:customStyle="1" w:styleId="ListLabel48">
    <w:name w:val="ListLabel 48"/>
    <w:qFormat/>
    <w:rsid w:val="007165AA"/>
    <w:rPr>
      <w:rFonts w:cs="Times New Roman"/>
    </w:rPr>
  </w:style>
  <w:style w:type="character" w:customStyle="1" w:styleId="ListLabel49">
    <w:name w:val="ListLabel 49"/>
    <w:qFormat/>
    <w:rsid w:val="007165AA"/>
    <w:rPr>
      <w:rFonts w:cs="Times New Roman"/>
    </w:rPr>
  </w:style>
  <w:style w:type="character" w:customStyle="1" w:styleId="ListLabel50">
    <w:name w:val="ListLabel 50"/>
    <w:qFormat/>
    <w:rsid w:val="007165AA"/>
    <w:rPr>
      <w:rFonts w:cs="Times New Roman"/>
    </w:rPr>
  </w:style>
  <w:style w:type="character" w:customStyle="1" w:styleId="ListLabel51">
    <w:name w:val="ListLabel 51"/>
    <w:qFormat/>
    <w:rsid w:val="007165AA"/>
    <w:rPr>
      <w:rFonts w:cs="Times New Roman"/>
    </w:rPr>
  </w:style>
  <w:style w:type="character" w:customStyle="1" w:styleId="ListLabel52">
    <w:name w:val="ListLabel 52"/>
    <w:qFormat/>
    <w:rsid w:val="007165AA"/>
    <w:rPr>
      <w:rFonts w:cs="Times New Roman"/>
    </w:rPr>
  </w:style>
  <w:style w:type="character" w:customStyle="1" w:styleId="ListLabel53">
    <w:name w:val="ListLabel 53"/>
    <w:qFormat/>
    <w:rsid w:val="007165AA"/>
    <w:rPr>
      <w:rFonts w:cs="Times New Roman"/>
      <w:sz w:val="20"/>
    </w:rPr>
  </w:style>
  <w:style w:type="character" w:customStyle="1" w:styleId="ListLabel54">
    <w:name w:val="ListLabel 54"/>
    <w:qFormat/>
    <w:rsid w:val="007165AA"/>
    <w:rPr>
      <w:rFonts w:cs="Times New Roman"/>
    </w:rPr>
  </w:style>
  <w:style w:type="character" w:customStyle="1" w:styleId="ListLabel55">
    <w:name w:val="ListLabel 55"/>
    <w:qFormat/>
    <w:rsid w:val="007165AA"/>
    <w:rPr>
      <w:rFonts w:cs="Times New Roman"/>
    </w:rPr>
  </w:style>
  <w:style w:type="character" w:customStyle="1" w:styleId="ListLabel56">
    <w:name w:val="ListLabel 56"/>
    <w:qFormat/>
    <w:rsid w:val="007165AA"/>
    <w:rPr>
      <w:rFonts w:cs="Times New Roman"/>
    </w:rPr>
  </w:style>
  <w:style w:type="character" w:customStyle="1" w:styleId="ListLabel57">
    <w:name w:val="ListLabel 57"/>
    <w:qFormat/>
    <w:rsid w:val="007165AA"/>
    <w:rPr>
      <w:rFonts w:cs="Times New Roman"/>
    </w:rPr>
  </w:style>
  <w:style w:type="character" w:customStyle="1" w:styleId="ListLabel58">
    <w:name w:val="ListLabel 58"/>
    <w:qFormat/>
    <w:rsid w:val="007165AA"/>
    <w:rPr>
      <w:rFonts w:cs="Times New Roman"/>
    </w:rPr>
  </w:style>
  <w:style w:type="character" w:customStyle="1" w:styleId="ListLabel59">
    <w:name w:val="ListLabel 59"/>
    <w:qFormat/>
    <w:rsid w:val="007165AA"/>
    <w:rPr>
      <w:rFonts w:cs="Times New Roman"/>
    </w:rPr>
  </w:style>
  <w:style w:type="character" w:customStyle="1" w:styleId="ListLabel60">
    <w:name w:val="ListLabel 60"/>
    <w:qFormat/>
    <w:rsid w:val="007165AA"/>
    <w:rPr>
      <w:rFonts w:cs="Times New Roman"/>
    </w:rPr>
  </w:style>
  <w:style w:type="character" w:customStyle="1" w:styleId="ListLabel61">
    <w:name w:val="ListLabel 61"/>
    <w:qFormat/>
    <w:rsid w:val="007165AA"/>
    <w:rPr>
      <w:rFonts w:cs="Times New Roman"/>
    </w:rPr>
  </w:style>
  <w:style w:type="character" w:customStyle="1" w:styleId="ListLabel62">
    <w:name w:val="ListLabel 62"/>
    <w:qFormat/>
    <w:rsid w:val="007165AA"/>
    <w:rPr>
      <w:rFonts w:cs="Times New Roman"/>
    </w:rPr>
  </w:style>
  <w:style w:type="character" w:customStyle="1" w:styleId="ListLabel63">
    <w:name w:val="ListLabel 63"/>
    <w:qFormat/>
    <w:rsid w:val="007165AA"/>
    <w:rPr>
      <w:rFonts w:cs="Times New Roman"/>
      <w:b/>
      <w:sz w:val="20"/>
    </w:rPr>
  </w:style>
  <w:style w:type="character" w:customStyle="1" w:styleId="ListLabel64">
    <w:name w:val="ListLabel 64"/>
    <w:qFormat/>
    <w:rsid w:val="007165AA"/>
    <w:rPr>
      <w:rFonts w:cs="Times New Roman"/>
      <w:b/>
      <w:sz w:val="20"/>
    </w:rPr>
  </w:style>
  <w:style w:type="character" w:customStyle="1" w:styleId="ListLabel65">
    <w:name w:val="ListLabel 65"/>
    <w:qFormat/>
    <w:rsid w:val="007165AA"/>
    <w:rPr>
      <w:rFonts w:cs="Times New Roman"/>
      <w:b/>
      <w:sz w:val="20"/>
    </w:rPr>
  </w:style>
  <w:style w:type="character" w:customStyle="1" w:styleId="ListLabel66">
    <w:name w:val="ListLabel 66"/>
    <w:qFormat/>
    <w:rsid w:val="007165AA"/>
    <w:rPr>
      <w:rFonts w:cs="Times New Roman"/>
      <w:b/>
      <w:sz w:val="20"/>
    </w:rPr>
  </w:style>
  <w:style w:type="character" w:customStyle="1" w:styleId="ListLabel67">
    <w:name w:val="ListLabel 67"/>
    <w:qFormat/>
    <w:rsid w:val="007165AA"/>
    <w:rPr>
      <w:rFonts w:cs="Times New Roman"/>
      <w:b/>
      <w:sz w:val="20"/>
    </w:rPr>
  </w:style>
  <w:style w:type="character" w:customStyle="1" w:styleId="ListLabel68">
    <w:name w:val="ListLabel 68"/>
    <w:qFormat/>
    <w:rsid w:val="007165AA"/>
    <w:rPr>
      <w:rFonts w:cs="Times New Roman"/>
      <w:b/>
      <w:sz w:val="20"/>
    </w:rPr>
  </w:style>
  <w:style w:type="character" w:customStyle="1" w:styleId="ListLabel69">
    <w:name w:val="ListLabel 69"/>
    <w:qFormat/>
    <w:rsid w:val="007165AA"/>
    <w:rPr>
      <w:rFonts w:cs="Times New Roman"/>
      <w:b/>
      <w:sz w:val="20"/>
    </w:rPr>
  </w:style>
  <w:style w:type="character" w:customStyle="1" w:styleId="ListLabel70">
    <w:name w:val="ListLabel 70"/>
    <w:qFormat/>
    <w:rsid w:val="007165AA"/>
    <w:rPr>
      <w:rFonts w:cs="Times New Roman"/>
      <w:b/>
      <w:sz w:val="20"/>
    </w:rPr>
  </w:style>
  <w:style w:type="character" w:customStyle="1" w:styleId="ListLabel71">
    <w:name w:val="ListLabel 71"/>
    <w:qFormat/>
    <w:rsid w:val="007165AA"/>
    <w:rPr>
      <w:rFonts w:cs="Times New Roman"/>
      <w:b/>
      <w:sz w:val="20"/>
    </w:rPr>
  </w:style>
  <w:style w:type="character" w:customStyle="1" w:styleId="ListLabel72">
    <w:name w:val="ListLabel 72"/>
    <w:qFormat/>
    <w:rsid w:val="007165AA"/>
    <w:rPr>
      <w:rFonts w:cs="Times New Roman"/>
      <w:b/>
      <w:sz w:val="20"/>
    </w:rPr>
  </w:style>
  <w:style w:type="character" w:customStyle="1" w:styleId="ListLabel73">
    <w:name w:val="ListLabel 73"/>
    <w:qFormat/>
    <w:rsid w:val="007165AA"/>
    <w:rPr>
      <w:rFonts w:cs="Times New Roman"/>
      <w:b/>
      <w:sz w:val="20"/>
    </w:rPr>
  </w:style>
  <w:style w:type="character" w:customStyle="1" w:styleId="ListLabel74">
    <w:name w:val="ListLabel 74"/>
    <w:qFormat/>
    <w:rsid w:val="007165AA"/>
    <w:rPr>
      <w:rFonts w:cs="Times New Roman"/>
      <w:b/>
      <w:sz w:val="20"/>
    </w:rPr>
  </w:style>
  <w:style w:type="character" w:customStyle="1" w:styleId="ListLabel75">
    <w:name w:val="ListLabel 75"/>
    <w:qFormat/>
    <w:rsid w:val="007165AA"/>
    <w:rPr>
      <w:rFonts w:cs="Times New Roman"/>
      <w:b/>
      <w:sz w:val="20"/>
    </w:rPr>
  </w:style>
  <w:style w:type="character" w:customStyle="1" w:styleId="ListLabel76">
    <w:name w:val="ListLabel 76"/>
    <w:qFormat/>
    <w:rsid w:val="007165AA"/>
    <w:rPr>
      <w:rFonts w:cs="Times New Roman"/>
      <w:b/>
      <w:sz w:val="20"/>
    </w:rPr>
  </w:style>
  <w:style w:type="character" w:customStyle="1" w:styleId="ListLabel77">
    <w:name w:val="ListLabel 77"/>
    <w:qFormat/>
    <w:rsid w:val="007165AA"/>
    <w:rPr>
      <w:rFonts w:cs="Times New Roman"/>
      <w:b/>
      <w:sz w:val="20"/>
    </w:rPr>
  </w:style>
  <w:style w:type="character" w:customStyle="1" w:styleId="ListLabel78">
    <w:name w:val="ListLabel 78"/>
    <w:qFormat/>
    <w:rsid w:val="007165AA"/>
    <w:rPr>
      <w:rFonts w:cs="Times New Roman"/>
      <w:b/>
      <w:sz w:val="20"/>
    </w:rPr>
  </w:style>
  <w:style w:type="character" w:customStyle="1" w:styleId="ListLabel79">
    <w:name w:val="ListLabel 79"/>
    <w:qFormat/>
    <w:rsid w:val="007165AA"/>
    <w:rPr>
      <w:rFonts w:cs="Times New Roman"/>
      <w:b/>
      <w:sz w:val="20"/>
    </w:rPr>
  </w:style>
  <w:style w:type="character" w:customStyle="1" w:styleId="ListLabel80">
    <w:name w:val="ListLabel 80"/>
    <w:qFormat/>
    <w:rsid w:val="007165AA"/>
    <w:rPr>
      <w:rFonts w:cs="Times New Roman"/>
      <w:b/>
      <w:sz w:val="20"/>
    </w:rPr>
  </w:style>
  <w:style w:type="character" w:customStyle="1" w:styleId="ListLabel81">
    <w:name w:val="ListLabel 81"/>
    <w:qFormat/>
    <w:rsid w:val="007165AA"/>
    <w:rPr>
      <w:rFonts w:cs="Times New Roman"/>
      <w:b/>
      <w:sz w:val="20"/>
    </w:rPr>
  </w:style>
  <w:style w:type="character" w:customStyle="1" w:styleId="ListLabel82">
    <w:name w:val="ListLabel 82"/>
    <w:qFormat/>
    <w:rsid w:val="007165AA"/>
    <w:rPr>
      <w:rFonts w:cs="Times New Roman"/>
      <w:b/>
      <w:sz w:val="20"/>
    </w:rPr>
  </w:style>
  <w:style w:type="character" w:customStyle="1" w:styleId="ListLabel83">
    <w:name w:val="ListLabel 83"/>
    <w:qFormat/>
    <w:rsid w:val="007165AA"/>
    <w:rPr>
      <w:rFonts w:cs="Times New Roman"/>
      <w:b/>
      <w:sz w:val="20"/>
    </w:rPr>
  </w:style>
  <w:style w:type="character" w:customStyle="1" w:styleId="ListLabel84">
    <w:name w:val="ListLabel 84"/>
    <w:qFormat/>
    <w:rsid w:val="007165AA"/>
    <w:rPr>
      <w:rFonts w:cs="Times New Roman"/>
      <w:b/>
      <w:sz w:val="20"/>
    </w:rPr>
  </w:style>
  <w:style w:type="character" w:customStyle="1" w:styleId="ListLabel85">
    <w:name w:val="ListLabel 85"/>
    <w:qFormat/>
    <w:rsid w:val="007165AA"/>
    <w:rPr>
      <w:rFonts w:cs="Times New Roman"/>
      <w:b/>
      <w:sz w:val="20"/>
    </w:rPr>
  </w:style>
  <w:style w:type="character" w:customStyle="1" w:styleId="ListLabel86">
    <w:name w:val="ListLabel 86"/>
    <w:qFormat/>
    <w:rsid w:val="007165AA"/>
    <w:rPr>
      <w:rFonts w:cs="Times New Roman"/>
      <w:b/>
      <w:sz w:val="20"/>
    </w:rPr>
  </w:style>
  <w:style w:type="character" w:customStyle="1" w:styleId="ListLabel87">
    <w:name w:val="ListLabel 87"/>
    <w:qFormat/>
    <w:rsid w:val="007165AA"/>
    <w:rPr>
      <w:rFonts w:cs="Times New Roman"/>
      <w:b/>
      <w:sz w:val="20"/>
    </w:rPr>
  </w:style>
  <w:style w:type="character" w:customStyle="1" w:styleId="ListLabel88">
    <w:name w:val="ListLabel 88"/>
    <w:qFormat/>
    <w:rsid w:val="007165AA"/>
    <w:rPr>
      <w:rFonts w:cs="Times New Roman"/>
      <w:b/>
      <w:sz w:val="20"/>
    </w:rPr>
  </w:style>
  <w:style w:type="character" w:customStyle="1" w:styleId="ListLabel89">
    <w:name w:val="ListLabel 89"/>
    <w:qFormat/>
    <w:rsid w:val="007165AA"/>
    <w:rPr>
      <w:rFonts w:cs="Times New Roman"/>
      <w:b/>
      <w:sz w:val="20"/>
    </w:rPr>
  </w:style>
  <w:style w:type="character" w:customStyle="1" w:styleId="ListLabel90">
    <w:name w:val="ListLabel 90"/>
    <w:qFormat/>
    <w:rsid w:val="007165AA"/>
    <w:rPr>
      <w:rFonts w:ascii="Arial" w:hAnsi="Arial" w:cs="Times New Roman"/>
      <w:b w:val="0"/>
      <w:sz w:val="20"/>
    </w:rPr>
  </w:style>
  <w:style w:type="character" w:customStyle="1" w:styleId="ListLabel91">
    <w:name w:val="ListLabel 91"/>
    <w:qFormat/>
    <w:rsid w:val="007165AA"/>
    <w:rPr>
      <w:rFonts w:cs="Times New Roman"/>
    </w:rPr>
  </w:style>
  <w:style w:type="character" w:customStyle="1" w:styleId="ListLabel92">
    <w:name w:val="ListLabel 92"/>
    <w:qFormat/>
    <w:rsid w:val="007165AA"/>
    <w:rPr>
      <w:rFonts w:cs="Times New Roman"/>
    </w:rPr>
  </w:style>
  <w:style w:type="character" w:customStyle="1" w:styleId="ListLabel93">
    <w:name w:val="ListLabel 93"/>
    <w:qFormat/>
    <w:rsid w:val="007165AA"/>
    <w:rPr>
      <w:rFonts w:cs="Times New Roman"/>
    </w:rPr>
  </w:style>
  <w:style w:type="character" w:customStyle="1" w:styleId="ListLabel94">
    <w:name w:val="ListLabel 94"/>
    <w:qFormat/>
    <w:rsid w:val="007165AA"/>
    <w:rPr>
      <w:rFonts w:cs="Times New Roman"/>
    </w:rPr>
  </w:style>
  <w:style w:type="character" w:customStyle="1" w:styleId="ListLabel95">
    <w:name w:val="ListLabel 95"/>
    <w:qFormat/>
    <w:rsid w:val="007165AA"/>
    <w:rPr>
      <w:rFonts w:cs="Times New Roman"/>
    </w:rPr>
  </w:style>
  <w:style w:type="character" w:customStyle="1" w:styleId="ListLabel96">
    <w:name w:val="ListLabel 96"/>
    <w:qFormat/>
    <w:rsid w:val="007165AA"/>
    <w:rPr>
      <w:rFonts w:cs="Times New Roman"/>
    </w:rPr>
  </w:style>
  <w:style w:type="character" w:customStyle="1" w:styleId="ListLabel97">
    <w:name w:val="ListLabel 97"/>
    <w:qFormat/>
    <w:rsid w:val="007165AA"/>
    <w:rPr>
      <w:rFonts w:cs="Times New Roman"/>
    </w:rPr>
  </w:style>
  <w:style w:type="character" w:customStyle="1" w:styleId="ListLabel98">
    <w:name w:val="ListLabel 98"/>
    <w:qFormat/>
    <w:rsid w:val="007165AA"/>
    <w:rPr>
      <w:rFonts w:cs="Times New Roman"/>
    </w:rPr>
  </w:style>
  <w:style w:type="character" w:customStyle="1" w:styleId="ListLabel99">
    <w:name w:val="ListLabel 99"/>
    <w:qFormat/>
    <w:rsid w:val="007165AA"/>
    <w:rPr>
      <w:rFonts w:cs="Times New Roman"/>
      <w:sz w:val="20"/>
    </w:rPr>
  </w:style>
  <w:style w:type="character" w:customStyle="1" w:styleId="ListLabel100">
    <w:name w:val="ListLabel 100"/>
    <w:qFormat/>
    <w:rsid w:val="007165AA"/>
    <w:rPr>
      <w:rFonts w:cs="Courier New"/>
    </w:rPr>
  </w:style>
  <w:style w:type="character" w:customStyle="1" w:styleId="ListLabel101">
    <w:name w:val="ListLabel 101"/>
    <w:qFormat/>
    <w:rsid w:val="007165AA"/>
    <w:rPr>
      <w:rFonts w:cs="Wingdings"/>
    </w:rPr>
  </w:style>
  <w:style w:type="character" w:customStyle="1" w:styleId="ListLabel102">
    <w:name w:val="ListLabel 102"/>
    <w:qFormat/>
    <w:rsid w:val="007165AA"/>
    <w:rPr>
      <w:rFonts w:cs="Symbol"/>
    </w:rPr>
  </w:style>
  <w:style w:type="character" w:customStyle="1" w:styleId="ListLabel103">
    <w:name w:val="ListLabel 103"/>
    <w:qFormat/>
    <w:rsid w:val="007165AA"/>
    <w:rPr>
      <w:rFonts w:cs="Courier New"/>
    </w:rPr>
  </w:style>
  <w:style w:type="character" w:customStyle="1" w:styleId="ListLabel104">
    <w:name w:val="ListLabel 104"/>
    <w:qFormat/>
    <w:rsid w:val="007165AA"/>
    <w:rPr>
      <w:rFonts w:cs="Wingdings"/>
    </w:rPr>
  </w:style>
  <w:style w:type="character" w:customStyle="1" w:styleId="ListLabel105">
    <w:name w:val="ListLabel 105"/>
    <w:qFormat/>
    <w:rsid w:val="007165AA"/>
    <w:rPr>
      <w:rFonts w:cs="Symbol"/>
    </w:rPr>
  </w:style>
  <w:style w:type="character" w:customStyle="1" w:styleId="ListLabel106">
    <w:name w:val="ListLabel 106"/>
    <w:qFormat/>
    <w:rsid w:val="007165AA"/>
    <w:rPr>
      <w:rFonts w:cs="Courier New"/>
    </w:rPr>
  </w:style>
  <w:style w:type="character" w:customStyle="1" w:styleId="ListLabel107">
    <w:name w:val="ListLabel 107"/>
    <w:qFormat/>
    <w:rsid w:val="007165AA"/>
    <w:rPr>
      <w:rFonts w:cs="Wingdings"/>
    </w:rPr>
  </w:style>
  <w:style w:type="character" w:customStyle="1" w:styleId="ListLabel108">
    <w:name w:val="ListLabel 108"/>
    <w:qFormat/>
    <w:rsid w:val="007165AA"/>
    <w:rPr>
      <w:rFonts w:cs="Times New Roman"/>
      <w:b/>
      <w:sz w:val="20"/>
    </w:rPr>
  </w:style>
  <w:style w:type="character" w:customStyle="1" w:styleId="ListLabel109">
    <w:name w:val="ListLabel 109"/>
    <w:qFormat/>
    <w:rsid w:val="007165AA"/>
    <w:rPr>
      <w:rFonts w:cs="Times New Roman"/>
      <w:b/>
      <w:sz w:val="20"/>
    </w:rPr>
  </w:style>
  <w:style w:type="character" w:customStyle="1" w:styleId="ListLabel110">
    <w:name w:val="ListLabel 110"/>
    <w:qFormat/>
    <w:rsid w:val="007165AA"/>
    <w:rPr>
      <w:rFonts w:cs="Times New Roman"/>
      <w:b/>
      <w:sz w:val="20"/>
    </w:rPr>
  </w:style>
  <w:style w:type="character" w:customStyle="1" w:styleId="ListLabel111">
    <w:name w:val="ListLabel 111"/>
    <w:qFormat/>
    <w:rsid w:val="007165AA"/>
    <w:rPr>
      <w:rFonts w:cs="Times New Roman"/>
      <w:b/>
      <w:sz w:val="20"/>
    </w:rPr>
  </w:style>
  <w:style w:type="character" w:customStyle="1" w:styleId="ListLabel112">
    <w:name w:val="ListLabel 112"/>
    <w:qFormat/>
    <w:rsid w:val="007165AA"/>
    <w:rPr>
      <w:rFonts w:cs="Times New Roman"/>
      <w:b/>
      <w:sz w:val="20"/>
    </w:rPr>
  </w:style>
  <w:style w:type="character" w:customStyle="1" w:styleId="ListLabel113">
    <w:name w:val="ListLabel 113"/>
    <w:qFormat/>
    <w:rsid w:val="007165AA"/>
    <w:rPr>
      <w:rFonts w:cs="Times New Roman"/>
      <w:b/>
      <w:sz w:val="20"/>
    </w:rPr>
  </w:style>
  <w:style w:type="character" w:customStyle="1" w:styleId="ListLabel114">
    <w:name w:val="ListLabel 114"/>
    <w:qFormat/>
    <w:rsid w:val="007165AA"/>
    <w:rPr>
      <w:rFonts w:cs="Times New Roman"/>
      <w:b/>
      <w:sz w:val="20"/>
    </w:rPr>
  </w:style>
  <w:style w:type="character" w:customStyle="1" w:styleId="ListLabel115">
    <w:name w:val="ListLabel 115"/>
    <w:qFormat/>
    <w:rsid w:val="007165AA"/>
    <w:rPr>
      <w:rFonts w:cs="Times New Roman"/>
      <w:b/>
      <w:sz w:val="20"/>
    </w:rPr>
  </w:style>
  <w:style w:type="character" w:customStyle="1" w:styleId="ListLabel116">
    <w:name w:val="ListLabel 116"/>
    <w:qFormat/>
    <w:rsid w:val="007165AA"/>
    <w:rPr>
      <w:rFonts w:cs="Times New Roman"/>
      <w:b/>
      <w:sz w:val="20"/>
    </w:rPr>
  </w:style>
  <w:style w:type="character" w:customStyle="1" w:styleId="ListLabel117">
    <w:name w:val="ListLabel 117"/>
    <w:qFormat/>
    <w:rsid w:val="007165AA"/>
    <w:rPr>
      <w:rFonts w:cs="Times New Roman"/>
      <w:b/>
      <w:sz w:val="20"/>
    </w:rPr>
  </w:style>
  <w:style w:type="character" w:customStyle="1" w:styleId="ListLabel118">
    <w:name w:val="ListLabel 118"/>
    <w:qFormat/>
    <w:rsid w:val="007165AA"/>
    <w:rPr>
      <w:rFonts w:cs="Times New Roman"/>
      <w:b/>
      <w:sz w:val="20"/>
    </w:rPr>
  </w:style>
  <w:style w:type="character" w:customStyle="1" w:styleId="ListLabel119">
    <w:name w:val="ListLabel 119"/>
    <w:qFormat/>
    <w:rsid w:val="007165AA"/>
    <w:rPr>
      <w:rFonts w:cs="Times New Roman"/>
      <w:b/>
      <w:sz w:val="20"/>
    </w:rPr>
  </w:style>
  <w:style w:type="character" w:customStyle="1" w:styleId="ListLabel120">
    <w:name w:val="ListLabel 120"/>
    <w:qFormat/>
    <w:rsid w:val="007165AA"/>
    <w:rPr>
      <w:rFonts w:cs="Times New Roman"/>
      <w:b/>
      <w:sz w:val="20"/>
    </w:rPr>
  </w:style>
  <w:style w:type="character" w:customStyle="1" w:styleId="ListLabel121">
    <w:name w:val="ListLabel 121"/>
    <w:qFormat/>
    <w:rsid w:val="007165AA"/>
    <w:rPr>
      <w:rFonts w:cs="Times New Roman"/>
      <w:b/>
      <w:sz w:val="20"/>
    </w:rPr>
  </w:style>
  <w:style w:type="character" w:customStyle="1" w:styleId="ListLabel122">
    <w:name w:val="ListLabel 122"/>
    <w:qFormat/>
    <w:rsid w:val="007165AA"/>
    <w:rPr>
      <w:rFonts w:cs="Times New Roman"/>
      <w:b/>
      <w:sz w:val="20"/>
    </w:rPr>
  </w:style>
  <w:style w:type="character" w:customStyle="1" w:styleId="ListLabel123">
    <w:name w:val="ListLabel 123"/>
    <w:qFormat/>
    <w:rsid w:val="007165AA"/>
    <w:rPr>
      <w:rFonts w:cs="Times New Roman"/>
      <w:b/>
      <w:sz w:val="20"/>
    </w:rPr>
  </w:style>
  <w:style w:type="character" w:customStyle="1" w:styleId="ListLabel124">
    <w:name w:val="ListLabel 124"/>
    <w:qFormat/>
    <w:rsid w:val="007165AA"/>
    <w:rPr>
      <w:rFonts w:cs="Times New Roman"/>
      <w:b/>
      <w:sz w:val="20"/>
    </w:rPr>
  </w:style>
  <w:style w:type="character" w:customStyle="1" w:styleId="ListLabel125">
    <w:name w:val="ListLabel 125"/>
    <w:qFormat/>
    <w:rsid w:val="007165AA"/>
    <w:rPr>
      <w:rFonts w:cs="Times New Roman"/>
      <w:b/>
      <w:sz w:val="20"/>
    </w:rPr>
  </w:style>
  <w:style w:type="character" w:customStyle="1" w:styleId="ListLabel126">
    <w:name w:val="ListLabel 126"/>
    <w:qFormat/>
    <w:rsid w:val="007165AA"/>
    <w:rPr>
      <w:rFonts w:cs="Times New Roman"/>
      <w:b/>
      <w:sz w:val="20"/>
    </w:rPr>
  </w:style>
  <w:style w:type="character" w:customStyle="1" w:styleId="ListLabel127">
    <w:name w:val="ListLabel 127"/>
    <w:qFormat/>
    <w:rsid w:val="007165AA"/>
    <w:rPr>
      <w:rFonts w:cs="Times New Roman"/>
      <w:b/>
      <w:sz w:val="20"/>
    </w:rPr>
  </w:style>
  <w:style w:type="character" w:customStyle="1" w:styleId="ListLabel128">
    <w:name w:val="ListLabel 128"/>
    <w:qFormat/>
    <w:rsid w:val="007165AA"/>
    <w:rPr>
      <w:rFonts w:cs="Times New Roman"/>
      <w:b/>
      <w:sz w:val="20"/>
    </w:rPr>
  </w:style>
  <w:style w:type="character" w:customStyle="1" w:styleId="ListLabel129">
    <w:name w:val="ListLabel 129"/>
    <w:qFormat/>
    <w:rsid w:val="007165AA"/>
    <w:rPr>
      <w:rFonts w:cs="Times New Roman"/>
      <w:b/>
      <w:sz w:val="20"/>
    </w:rPr>
  </w:style>
  <w:style w:type="character" w:customStyle="1" w:styleId="ListLabel130">
    <w:name w:val="ListLabel 130"/>
    <w:qFormat/>
    <w:rsid w:val="007165AA"/>
    <w:rPr>
      <w:rFonts w:cs="Times New Roman"/>
      <w:b/>
      <w:sz w:val="20"/>
    </w:rPr>
  </w:style>
  <w:style w:type="character" w:customStyle="1" w:styleId="ListLabel131">
    <w:name w:val="ListLabel 131"/>
    <w:qFormat/>
    <w:rsid w:val="007165AA"/>
    <w:rPr>
      <w:rFonts w:cs="Times New Roman"/>
      <w:b/>
      <w:sz w:val="20"/>
    </w:rPr>
  </w:style>
  <w:style w:type="character" w:customStyle="1" w:styleId="ListLabel132">
    <w:name w:val="ListLabel 132"/>
    <w:qFormat/>
    <w:rsid w:val="007165AA"/>
    <w:rPr>
      <w:rFonts w:cs="Times New Roman"/>
      <w:b/>
      <w:sz w:val="20"/>
    </w:rPr>
  </w:style>
  <w:style w:type="character" w:customStyle="1" w:styleId="ListLabel133">
    <w:name w:val="ListLabel 133"/>
    <w:qFormat/>
    <w:rsid w:val="007165AA"/>
    <w:rPr>
      <w:rFonts w:cs="Times New Roman"/>
      <w:b/>
      <w:sz w:val="20"/>
    </w:rPr>
  </w:style>
  <w:style w:type="character" w:customStyle="1" w:styleId="ListLabel134">
    <w:name w:val="ListLabel 134"/>
    <w:qFormat/>
    <w:rsid w:val="007165AA"/>
    <w:rPr>
      <w:rFonts w:cs="Times New Roman"/>
      <w:b/>
      <w:sz w:val="20"/>
    </w:rPr>
  </w:style>
  <w:style w:type="character" w:customStyle="1" w:styleId="ListLabel135">
    <w:name w:val="ListLabel 135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36">
    <w:name w:val="ListLabel 136"/>
    <w:qFormat/>
    <w:rsid w:val="007165AA"/>
    <w:rPr>
      <w:rFonts w:cs="Times New Roman"/>
    </w:rPr>
  </w:style>
  <w:style w:type="character" w:customStyle="1" w:styleId="ListLabel137">
    <w:name w:val="ListLabel 137"/>
    <w:qFormat/>
    <w:rsid w:val="007165AA"/>
    <w:rPr>
      <w:rFonts w:cs="Times New Roman"/>
    </w:rPr>
  </w:style>
  <w:style w:type="character" w:customStyle="1" w:styleId="ListLabel138">
    <w:name w:val="ListLabel 138"/>
    <w:qFormat/>
    <w:rsid w:val="007165AA"/>
    <w:rPr>
      <w:rFonts w:cs="Times New Roman"/>
    </w:rPr>
  </w:style>
  <w:style w:type="character" w:customStyle="1" w:styleId="ListLabel139">
    <w:name w:val="ListLabel 139"/>
    <w:qFormat/>
    <w:rsid w:val="007165AA"/>
    <w:rPr>
      <w:rFonts w:cs="Times New Roman"/>
    </w:rPr>
  </w:style>
  <w:style w:type="character" w:customStyle="1" w:styleId="ListLabel140">
    <w:name w:val="ListLabel 140"/>
    <w:qFormat/>
    <w:rsid w:val="007165AA"/>
    <w:rPr>
      <w:rFonts w:cs="Times New Roman"/>
    </w:rPr>
  </w:style>
  <w:style w:type="character" w:customStyle="1" w:styleId="ListLabel141">
    <w:name w:val="ListLabel 141"/>
    <w:qFormat/>
    <w:rsid w:val="007165AA"/>
    <w:rPr>
      <w:rFonts w:cs="Times New Roman"/>
    </w:rPr>
  </w:style>
  <w:style w:type="character" w:customStyle="1" w:styleId="ListLabel142">
    <w:name w:val="ListLabel 142"/>
    <w:qFormat/>
    <w:rsid w:val="007165AA"/>
    <w:rPr>
      <w:rFonts w:cs="Times New Roman"/>
    </w:rPr>
  </w:style>
  <w:style w:type="character" w:customStyle="1" w:styleId="ListLabel143">
    <w:name w:val="ListLabel 143"/>
    <w:qFormat/>
    <w:rsid w:val="007165AA"/>
    <w:rPr>
      <w:rFonts w:cs="Times New Roman"/>
    </w:rPr>
  </w:style>
  <w:style w:type="character" w:customStyle="1" w:styleId="ListLabel144">
    <w:name w:val="ListLabel 144"/>
    <w:qFormat/>
    <w:rsid w:val="007165AA"/>
    <w:rPr>
      <w:rFonts w:cs="Times New Roman"/>
      <w:b/>
      <w:sz w:val="20"/>
    </w:rPr>
  </w:style>
  <w:style w:type="character" w:customStyle="1" w:styleId="ListLabel145">
    <w:name w:val="ListLabel 145"/>
    <w:qFormat/>
    <w:rsid w:val="007165AA"/>
    <w:rPr>
      <w:rFonts w:cs="Times New Roman"/>
      <w:b/>
      <w:sz w:val="20"/>
    </w:rPr>
  </w:style>
  <w:style w:type="character" w:customStyle="1" w:styleId="ListLabel146">
    <w:name w:val="ListLabel 146"/>
    <w:qFormat/>
    <w:rsid w:val="007165AA"/>
    <w:rPr>
      <w:rFonts w:cs="Times New Roman"/>
      <w:b/>
      <w:sz w:val="20"/>
    </w:rPr>
  </w:style>
  <w:style w:type="character" w:customStyle="1" w:styleId="ListLabel147">
    <w:name w:val="ListLabel 147"/>
    <w:qFormat/>
    <w:rsid w:val="007165AA"/>
    <w:rPr>
      <w:rFonts w:cs="Times New Roman"/>
      <w:b/>
      <w:sz w:val="20"/>
    </w:rPr>
  </w:style>
  <w:style w:type="character" w:customStyle="1" w:styleId="ListLabel148">
    <w:name w:val="ListLabel 148"/>
    <w:qFormat/>
    <w:rsid w:val="007165AA"/>
    <w:rPr>
      <w:rFonts w:cs="Times New Roman"/>
      <w:b/>
      <w:sz w:val="20"/>
    </w:rPr>
  </w:style>
  <w:style w:type="character" w:customStyle="1" w:styleId="ListLabel149">
    <w:name w:val="ListLabel 149"/>
    <w:qFormat/>
    <w:rsid w:val="007165AA"/>
    <w:rPr>
      <w:rFonts w:cs="Times New Roman"/>
      <w:b/>
      <w:sz w:val="20"/>
    </w:rPr>
  </w:style>
  <w:style w:type="character" w:customStyle="1" w:styleId="ListLabel150">
    <w:name w:val="ListLabel 150"/>
    <w:qFormat/>
    <w:rsid w:val="007165AA"/>
    <w:rPr>
      <w:rFonts w:cs="Times New Roman"/>
      <w:b/>
      <w:sz w:val="20"/>
    </w:rPr>
  </w:style>
  <w:style w:type="character" w:customStyle="1" w:styleId="ListLabel151">
    <w:name w:val="ListLabel 151"/>
    <w:qFormat/>
    <w:rsid w:val="007165AA"/>
    <w:rPr>
      <w:rFonts w:cs="Times New Roman"/>
      <w:b/>
      <w:sz w:val="20"/>
    </w:rPr>
  </w:style>
  <w:style w:type="character" w:customStyle="1" w:styleId="ListLabel152">
    <w:name w:val="ListLabel 152"/>
    <w:qFormat/>
    <w:rsid w:val="007165AA"/>
    <w:rPr>
      <w:rFonts w:cs="Times New Roman"/>
      <w:b/>
      <w:sz w:val="20"/>
    </w:rPr>
  </w:style>
  <w:style w:type="character" w:customStyle="1" w:styleId="ListLabel153">
    <w:name w:val="ListLabel 153"/>
    <w:qFormat/>
    <w:rsid w:val="007165AA"/>
    <w:rPr>
      <w:rFonts w:cs="Times New Roman"/>
      <w:b/>
      <w:sz w:val="20"/>
    </w:rPr>
  </w:style>
  <w:style w:type="character" w:customStyle="1" w:styleId="ListLabel154">
    <w:name w:val="ListLabel 154"/>
    <w:qFormat/>
    <w:rsid w:val="007165AA"/>
    <w:rPr>
      <w:rFonts w:cs="Times New Roman"/>
      <w:b/>
      <w:sz w:val="20"/>
    </w:rPr>
  </w:style>
  <w:style w:type="character" w:customStyle="1" w:styleId="ListLabel155">
    <w:name w:val="ListLabel 155"/>
    <w:qFormat/>
    <w:rsid w:val="007165AA"/>
    <w:rPr>
      <w:rFonts w:cs="Times New Roman"/>
      <w:b/>
      <w:sz w:val="20"/>
    </w:rPr>
  </w:style>
  <w:style w:type="character" w:customStyle="1" w:styleId="ListLabel156">
    <w:name w:val="ListLabel 156"/>
    <w:qFormat/>
    <w:rsid w:val="007165AA"/>
    <w:rPr>
      <w:rFonts w:cs="Times New Roman"/>
      <w:b/>
      <w:sz w:val="20"/>
    </w:rPr>
  </w:style>
  <w:style w:type="character" w:customStyle="1" w:styleId="ListLabel157">
    <w:name w:val="ListLabel 157"/>
    <w:qFormat/>
    <w:rsid w:val="007165AA"/>
    <w:rPr>
      <w:rFonts w:cs="Times New Roman"/>
      <w:b/>
      <w:sz w:val="20"/>
    </w:rPr>
  </w:style>
  <w:style w:type="character" w:customStyle="1" w:styleId="ListLabel158">
    <w:name w:val="ListLabel 158"/>
    <w:qFormat/>
    <w:rsid w:val="007165AA"/>
    <w:rPr>
      <w:rFonts w:cs="Times New Roman"/>
      <w:b/>
      <w:sz w:val="20"/>
    </w:rPr>
  </w:style>
  <w:style w:type="character" w:customStyle="1" w:styleId="ListLabel159">
    <w:name w:val="ListLabel 159"/>
    <w:qFormat/>
    <w:rsid w:val="007165AA"/>
    <w:rPr>
      <w:rFonts w:cs="Times New Roman"/>
      <w:b/>
      <w:sz w:val="20"/>
    </w:rPr>
  </w:style>
  <w:style w:type="character" w:customStyle="1" w:styleId="ListLabel160">
    <w:name w:val="ListLabel 160"/>
    <w:qFormat/>
    <w:rsid w:val="007165AA"/>
    <w:rPr>
      <w:rFonts w:cs="Times New Roman"/>
      <w:b/>
      <w:sz w:val="20"/>
    </w:rPr>
  </w:style>
  <w:style w:type="character" w:customStyle="1" w:styleId="ListLabel161">
    <w:name w:val="ListLabel 161"/>
    <w:qFormat/>
    <w:rsid w:val="007165AA"/>
    <w:rPr>
      <w:rFonts w:cs="Times New Roman"/>
      <w:b/>
      <w:sz w:val="20"/>
    </w:rPr>
  </w:style>
  <w:style w:type="character" w:customStyle="1" w:styleId="ListLabel162">
    <w:name w:val="ListLabel 162"/>
    <w:qFormat/>
    <w:rsid w:val="007165AA"/>
    <w:rPr>
      <w:rFonts w:cs="Times New Roman"/>
      <w:b/>
      <w:sz w:val="20"/>
    </w:rPr>
  </w:style>
  <w:style w:type="character" w:customStyle="1" w:styleId="ListLabel163">
    <w:name w:val="ListLabel 163"/>
    <w:qFormat/>
    <w:rsid w:val="007165AA"/>
    <w:rPr>
      <w:rFonts w:cs="Times New Roman"/>
      <w:b/>
      <w:sz w:val="20"/>
    </w:rPr>
  </w:style>
  <w:style w:type="character" w:customStyle="1" w:styleId="ListLabel164">
    <w:name w:val="ListLabel 164"/>
    <w:qFormat/>
    <w:rsid w:val="007165AA"/>
    <w:rPr>
      <w:rFonts w:cs="Times New Roman"/>
      <w:b/>
      <w:sz w:val="20"/>
    </w:rPr>
  </w:style>
  <w:style w:type="character" w:customStyle="1" w:styleId="ListLabel165">
    <w:name w:val="ListLabel 165"/>
    <w:qFormat/>
    <w:rsid w:val="007165AA"/>
    <w:rPr>
      <w:rFonts w:cs="Times New Roman"/>
      <w:b/>
      <w:sz w:val="20"/>
    </w:rPr>
  </w:style>
  <w:style w:type="character" w:customStyle="1" w:styleId="ListLabel166">
    <w:name w:val="ListLabel 166"/>
    <w:qFormat/>
    <w:rsid w:val="007165AA"/>
    <w:rPr>
      <w:rFonts w:cs="Times New Roman"/>
      <w:b/>
      <w:sz w:val="20"/>
    </w:rPr>
  </w:style>
  <w:style w:type="character" w:customStyle="1" w:styleId="ListLabel167">
    <w:name w:val="ListLabel 167"/>
    <w:qFormat/>
    <w:rsid w:val="007165AA"/>
    <w:rPr>
      <w:rFonts w:cs="Times New Roman"/>
      <w:b/>
      <w:sz w:val="20"/>
    </w:rPr>
  </w:style>
  <w:style w:type="character" w:customStyle="1" w:styleId="ListLabel168">
    <w:name w:val="ListLabel 168"/>
    <w:qFormat/>
    <w:rsid w:val="007165AA"/>
    <w:rPr>
      <w:rFonts w:cs="Times New Roman"/>
      <w:b/>
      <w:sz w:val="20"/>
    </w:rPr>
  </w:style>
  <w:style w:type="character" w:customStyle="1" w:styleId="ListLabel169">
    <w:name w:val="ListLabel 169"/>
    <w:qFormat/>
    <w:rsid w:val="007165AA"/>
    <w:rPr>
      <w:rFonts w:cs="Times New Roman"/>
      <w:b/>
      <w:sz w:val="20"/>
    </w:rPr>
  </w:style>
  <w:style w:type="character" w:customStyle="1" w:styleId="ListLabel170">
    <w:name w:val="ListLabel 170"/>
    <w:qFormat/>
    <w:rsid w:val="007165AA"/>
    <w:rPr>
      <w:rFonts w:cs="Times New Roman"/>
      <w:b/>
      <w:sz w:val="20"/>
    </w:rPr>
  </w:style>
  <w:style w:type="character" w:customStyle="1" w:styleId="ListLabel171">
    <w:name w:val="ListLabel 171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72">
    <w:name w:val="ListLabel 172"/>
    <w:qFormat/>
    <w:rsid w:val="007165AA"/>
    <w:rPr>
      <w:rFonts w:cs="Times New Roman"/>
    </w:rPr>
  </w:style>
  <w:style w:type="character" w:customStyle="1" w:styleId="ListLabel173">
    <w:name w:val="ListLabel 173"/>
    <w:qFormat/>
    <w:rsid w:val="007165AA"/>
    <w:rPr>
      <w:rFonts w:cs="Times New Roman"/>
    </w:rPr>
  </w:style>
  <w:style w:type="character" w:customStyle="1" w:styleId="ListLabel174">
    <w:name w:val="ListLabel 174"/>
    <w:qFormat/>
    <w:rsid w:val="007165AA"/>
    <w:rPr>
      <w:rFonts w:cs="Times New Roman"/>
    </w:rPr>
  </w:style>
  <w:style w:type="character" w:customStyle="1" w:styleId="ListLabel175">
    <w:name w:val="ListLabel 175"/>
    <w:qFormat/>
    <w:rsid w:val="007165AA"/>
    <w:rPr>
      <w:rFonts w:cs="Times New Roman"/>
    </w:rPr>
  </w:style>
  <w:style w:type="character" w:customStyle="1" w:styleId="ListLabel176">
    <w:name w:val="ListLabel 176"/>
    <w:qFormat/>
    <w:rsid w:val="007165AA"/>
    <w:rPr>
      <w:rFonts w:cs="Times New Roman"/>
    </w:rPr>
  </w:style>
  <w:style w:type="character" w:customStyle="1" w:styleId="ListLabel177">
    <w:name w:val="ListLabel 177"/>
    <w:qFormat/>
    <w:rsid w:val="007165AA"/>
    <w:rPr>
      <w:rFonts w:cs="Times New Roman"/>
    </w:rPr>
  </w:style>
  <w:style w:type="character" w:customStyle="1" w:styleId="ListLabel178">
    <w:name w:val="ListLabel 178"/>
    <w:qFormat/>
    <w:rsid w:val="007165AA"/>
    <w:rPr>
      <w:rFonts w:cs="Times New Roman"/>
    </w:rPr>
  </w:style>
  <w:style w:type="character" w:customStyle="1" w:styleId="ListLabel179">
    <w:name w:val="ListLabel 179"/>
    <w:qFormat/>
    <w:rsid w:val="007165AA"/>
    <w:rPr>
      <w:rFonts w:cs="Times New Roman"/>
    </w:rPr>
  </w:style>
  <w:style w:type="character" w:customStyle="1" w:styleId="ListLabel180">
    <w:name w:val="ListLabel 180"/>
    <w:qFormat/>
    <w:rsid w:val="007165AA"/>
    <w:rPr>
      <w:rFonts w:cs="Times New Roman"/>
      <w:b/>
      <w:sz w:val="20"/>
    </w:rPr>
  </w:style>
  <w:style w:type="character" w:customStyle="1" w:styleId="ListLabel181">
    <w:name w:val="ListLabel 181"/>
    <w:qFormat/>
    <w:rsid w:val="007165AA"/>
    <w:rPr>
      <w:rFonts w:cs="Times New Roman"/>
      <w:b/>
      <w:sz w:val="20"/>
    </w:rPr>
  </w:style>
  <w:style w:type="character" w:customStyle="1" w:styleId="ListLabel182">
    <w:name w:val="ListLabel 182"/>
    <w:qFormat/>
    <w:rsid w:val="007165AA"/>
    <w:rPr>
      <w:rFonts w:cs="Times New Roman"/>
      <w:b/>
      <w:sz w:val="20"/>
    </w:rPr>
  </w:style>
  <w:style w:type="character" w:customStyle="1" w:styleId="ListLabel183">
    <w:name w:val="ListLabel 183"/>
    <w:qFormat/>
    <w:rsid w:val="007165AA"/>
    <w:rPr>
      <w:rFonts w:cs="Times New Roman"/>
      <w:b/>
      <w:sz w:val="20"/>
    </w:rPr>
  </w:style>
  <w:style w:type="character" w:customStyle="1" w:styleId="ListLabel184">
    <w:name w:val="ListLabel 184"/>
    <w:qFormat/>
    <w:rsid w:val="007165AA"/>
    <w:rPr>
      <w:rFonts w:cs="Times New Roman"/>
      <w:b/>
      <w:sz w:val="20"/>
    </w:rPr>
  </w:style>
  <w:style w:type="character" w:customStyle="1" w:styleId="ListLabel185">
    <w:name w:val="ListLabel 185"/>
    <w:qFormat/>
    <w:rsid w:val="007165AA"/>
    <w:rPr>
      <w:rFonts w:cs="Times New Roman"/>
      <w:b/>
      <w:sz w:val="20"/>
    </w:rPr>
  </w:style>
  <w:style w:type="character" w:customStyle="1" w:styleId="ListLabel186">
    <w:name w:val="ListLabel 186"/>
    <w:qFormat/>
    <w:rsid w:val="007165AA"/>
    <w:rPr>
      <w:rFonts w:cs="Times New Roman"/>
      <w:b/>
      <w:sz w:val="20"/>
    </w:rPr>
  </w:style>
  <w:style w:type="character" w:customStyle="1" w:styleId="ListLabel187">
    <w:name w:val="ListLabel 187"/>
    <w:qFormat/>
    <w:rsid w:val="007165AA"/>
    <w:rPr>
      <w:rFonts w:cs="Times New Roman"/>
      <w:b/>
      <w:sz w:val="20"/>
    </w:rPr>
  </w:style>
  <w:style w:type="character" w:customStyle="1" w:styleId="ListLabel188">
    <w:name w:val="ListLabel 188"/>
    <w:qFormat/>
    <w:rsid w:val="007165AA"/>
    <w:rPr>
      <w:rFonts w:cs="Times New Roman"/>
      <w:b/>
      <w:sz w:val="20"/>
    </w:rPr>
  </w:style>
  <w:style w:type="character" w:customStyle="1" w:styleId="ListLabel189">
    <w:name w:val="ListLabel 189"/>
    <w:qFormat/>
    <w:rsid w:val="007165AA"/>
    <w:rPr>
      <w:rFonts w:cs="Times New Roman"/>
      <w:b/>
      <w:sz w:val="20"/>
    </w:rPr>
  </w:style>
  <w:style w:type="character" w:customStyle="1" w:styleId="ListLabel190">
    <w:name w:val="ListLabel 190"/>
    <w:qFormat/>
    <w:rsid w:val="007165AA"/>
    <w:rPr>
      <w:rFonts w:cs="Times New Roman"/>
      <w:b/>
      <w:sz w:val="20"/>
    </w:rPr>
  </w:style>
  <w:style w:type="character" w:customStyle="1" w:styleId="ListLabel191">
    <w:name w:val="ListLabel 191"/>
    <w:qFormat/>
    <w:rsid w:val="007165AA"/>
    <w:rPr>
      <w:rFonts w:cs="Times New Roman"/>
      <w:b/>
      <w:sz w:val="20"/>
    </w:rPr>
  </w:style>
  <w:style w:type="character" w:customStyle="1" w:styleId="ListLabel192">
    <w:name w:val="ListLabel 192"/>
    <w:qFormat/>
    <w:rsid w:val="007165AA"/>
    <w:rPr>
      <w:rFonts w:cs="Times New Roman"/>
      <w:b/>
      <w:sz w:val="20"/>
    </w:rPr>
  </w:style>
  <w:style w:type="character" w:customStyle="1" w:styleId="ListLabel193">
    <w:name w:val="ListLabel 193"/>
    <w:qFormat/>
    <w:rsid w:val="007165AA"/>
    <w:rPr>
      <w:rFonts w:cs="Times New Roman"/>
      <w:b/>
      <w:sz w:val="20"/>
    </w:rPr>
  </w:style>
  <w:style w:type="character" w:customStyle="1" w:styleId="ListLabel194">
    <w:name w:val="ListLabel 194"/>
    <w:qFormat/>
    <w:rsid w:val="007165AA"/>
    <w:rPr>
      <w:rFonts w:cs="Times New Roman"/>
      <w:b/>
      <w:sz w:val="20"/>
    </w:rPr>
  </w:style>
  <w:style w:type="character" w:customStyle="1" w:styleId="ListLabel195">
    <w:name w:val="ListLabel 195"/>
    <w:qFormat/>
    <w:rsid w:val="007165AA"/>
    <w:rPr>
      <w:rFonts w:cs="Times New Roman"/>
      <w:b/>
      <w:sz w:val="20"/>
    </w:rPr>
  </w:style>
  <w:style w:type="character" w:customStyle="1" w:styleId="ListLabel196">
    <w:name w:val="ListLabel 196"/>
    <w:qFormat/>
    <w:rsid w:val="007165AA"/>
    <w:rPr>
      <w:rFonts w:cs="Times New Roman"/>
      <w:b/>
      <w:sz w:val="20"/>
    </w:rPr>
  </w:style>
  <w:style w:type="character" w:customStyle="1" w:styleId="ListLabel197">
    <w:name w:val="ListLabel 197"/>
    <w:qFormat/>
    <w:rsid w:val="007165AA"/>
    <w:rPr>
      <w:rFonts w:cs="Times New Roman"/>
      <w:b/>
      <w:sz w:val="20"/>
    </w:rPr>
  </w:style>
  <w:style w:type="character" w:customStyle="1" w:styleId="ListLabel198">
    <w:name w:val="ListLabel 198"/>
    <w:qFormat/>
    <w:rsid w:val="007165AA"/>
    <w:rPr>
      <w:rFonts w:cs="Times New Roman"/>
      <w:b/>
      <w:sz w:val="20"/>
    </w:rPr>
  </w:style>
  <w:style w:type="character" w:customStyle="1" w:styleId="ListLabel199">
    <w:name w:val="ListLabel 199"/>
    <w:qFormat/>
    <w:rsid w:val="007165AA"/>
    <w:rPr>
      <w:rFonts w:cs="Times New Roman"/>
      <w:b/>
      <w:sz w:val="20"/>
    </w:rPr>
  </w:style>
  <w:style w:type="character" w:customStyle="1" w:styleId="ListLabel200">
    <w:name w:val="ListLabel 200"/>
    <w:qFormat/>
    <w:rsid w:val="007165AA"/>
    <w:rPr>
      <w:rFonts w:cs="Times New Roman"/>
      <w:b/>
      <w:sz w:val="20"/>
    </w:rPr>
  </w:style>
  <w:style w:type="character" w:customStyle="1" w:styleId="ListLabel201">
    <w:name w:val="ListLabel 201"/>
    <w:qFormat/>
    <w:rsid w:val="007165AA"/>
    <w:rPr>
      <w:rFonts w:cs="Times New Roman"/>
      <w:b/>
      <w:sz w:val="20"/>
    </w:rPr>
  </w:style>
  <w:style w:type="character" w:customStyle="1" w:styleId="ListLabel202">
    <w:name w:val="ListLabel 202"/>
    <w:qFormat/>
    <w:rsid w:val="007165AA"/>
    <w:rPr>
      <w:rFonts w:cs="Times New Roman"/>
      <w:b/>
      <w:sz w:val="20"/>
    </w:rPr>
  </w:style>
  <w:style w:type="character" w:customStyle="1" w:styleId="ListLabel203">
    <w:name w:val="ListLabel 203"/>
    <w:qFormat/>
    <w:rsid w:val="007165AA"/>
    <w:rPr>
      <w:rFonts w:cs="Times New Roman"/>
      <w:b/>
      <w:sz w:val="20"/>
    </w:rPr>
  </w:style>
  <w:style w:type="character" w:customStyle="1" w:styleId="ListLabel204">
    <w:name w:val="ListLabel 204"/>
    <w:qFormat/>
    <w:rsid w:val="007165AA"/>
    <w:rPr>
      <w:rFonts w:cs="Times New Roman"/>
      <w:b/>
      <w:sz w:val="20"/>
    </w:rPr>
  </w:style>
  <w:style w:type="character" w:customStyle="1" w:styleId="ListLabel205">
    <w:name w:val="ListLabel 205"/>
    <w:qFormat/>
    <w:rsid w:val="007165AA"/>
    <w:rPr>
      <w:rFonts w:cs="Times New Roman"/>
      <w:b/>
      <w:sz w:val="20"/>
    </w:rPr>
  </w:style>
  <w:style w:type="character" w:customStyle="1" w:styleId="ListLabel206">
    <w:name w:val="ListLabel 206"/>
    <w:qFormat/>
    <w:rsid w:val="007165AA"/>
    <w:rPr>
      <w:rFonts w:cs="Times New Roman"/>
      <w:b/>
      <w:sz w:val="20"/>
    </w:rPr>
  </w:style>
  <w:style w:type="character" w:customStyle="1" w:styleId="ListLabel207">
    <w:name w:val="ListLabel 207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208">
    <w:name w:val="ListLabel 208"/>
    <w:qFormat/>
    <w:rsid w:val="007165AA"/>
    <w:rPr>
      <w:rFonts w:cs="Times New Roman"/>
    </w:rPr>
  </w:style>
  <w:style w:type="character" w:customStyle="1" w:styleId="ListLabel209">
    <w:name w:val="ListLabel 209"/>
    <w:qFormat/>
    <w:rsid w:val="007165AA"/>
    <w:rPr>
      <w:rFonts w:cs="Times New Roman"/>
    </w:rPr>
  </w:style>
  <w:style w:type="character" w:customStyle="1" w:styleId="ListLabel210">
    <w:name w:val="ListLabel 210"/>
    <w:qFormat/>
    <w:rsid w:val="007165AA"/>
    <w:rPr>
      <w:rFonts w:cs="Times New Roman"/>
    </w:rPr>
  </w:style>
  <w:style w:type="character" w:customStyle="1" w:styleId="ListLabel211">
    <w:name w:val="ListLabel 211"/>
    <w:qFormat/>
    <w:rsid w:val="007165AA"/>
    <w:rPr>
      <w:rFonts w:cs="Times New Roman"/>
    </w:rPr>
  </w:style>
  <w:style w:type="character" w:customStyle="1" w:styleId="ListLabel212">
    <w:name w:val="ListLabel 212"/>
    <w:qFormat/>
    <w:rsid w:val="007165AA"/>
    <w:rPr>
      <w:rFonts w:cs="Times New Roman"/>
    </w:rPr>
  </w:style>
  <w:style w:type="character" w:customStyle="1" w:styleId="ListLabel213">
    <w:name w:val="ListLabel 213"/>
    <w:qFormat/>
    <w:rsid w:val="007165AA"/>
    <w:rPr>
      <w:rFonts w:cs="Times New Roman"/>
    </w:rPr>
  </w:style>
  <w:style w:type="character" w:customStyle="1" w:styleId="ListLabel214">
    <w:name w:val="ListLabel 214"/>
    <w:qFormat/>
    <w:rsid w:val="007165AA"/>
    <w:rPr>
      <w:rFonts w:cs="Times New Roman"/>
    </w:rPr>
  </w:style>
  <w:style w:type="character" w:customStyle="1" w:styleId="ListLabel215">
    <w:name w:val="ListLabel 215"/>
    <w:qFormat/>
    <w:rsid w:val="007165AA"/>
    <w:rPr>
      <w:rFonts w:cs="Times New Roman"/>
    </w:rPr>
  </w:style>
  <w:style w:type="character" w:customStyle="1" w:styleId="ListLabel216">
    <w:name w:val="ListLabel 216"/>
    <w:qFormat/>
    <w:rsid w:val="007165AA"/>
    <w:rPr>
      <w:rFonts w:cs="Times New Roman"/>
      <w:b/>
      <w:sz w:val="20"/>
    </w:rPr>
  </w:style>
  <w:style w:type="character" w:customStyle="1" w:styleId="ListLabel217">
    <w:name w:val="ListLabel 217"/>
    <w:qFormat/>
    <w:rsid w:val="007165AA"/>
    <w:rPr>
      <w:rFonts w:cs="Times New Roman"/>
      <w:b/>
      <w:sz w:val="20"/>
    </w:rPr>
  </w:style>
  <w:style w:type="character" w:customStyle="1" w:styleId="ListLabel218">
    <w:name w:val="ListLabel 218"/>
    <w:qFormat/>
    <w:rsid w:val="007165AA"/>
    <w:rPr>
      <w:rFonts w:cs="Times New Roman"/>
      <w:b/>
      <w:sz w:val="20"/>
    </w:rPr>
  </w:style>
  <w:style w:type="character" w:customStyle="1" w:styleId="ListLabel219">
    <w:name w:val="ListLabel 219"/>
    <w:qFormat/>
    <w:rsid w:val="007165AA"/>
    <w:rPr>
      <w:rFonts w:cs="Times New Roman"/>
      <w:b/>
      <w:sz w:val="20"/>
    </w:rPr>
  </w:style>
  <w:style w:type="character" w:customStyle="1" w:styleId="ListLabel220">
    <w:name w:val="ListLabel 220"/>
    <w:qFormat/>
    <w:rsid w:val="007165AA"/>
    <w:rPr>
      <w:rFonts w:cs="Times New Roman"/>
      <w:b/>
      <w:sz w:val="20"/>
    </w:rPr>
  </w:style>
  <w:style w:type="character" w:customStyle="1" w:styleId="ListLabel221">
    <w:name w:val="ListLabel 221"/>
    <w:qFormat/>
    <w:rsid w:val="007165AA"/>
    <w:rPr>
      <w:rFonts w:cs="Times New Roman"/>
      <w:b/>
      <w:sz w:val="20"/>
    </w:rPr>
  </w:style>
  <w:style w:type="character" w:customStyle="1" w:styleId="ListLabel222">
    <w:name w:val="ListLabel 222"/>
    <w:qFormat/>
    <w:rsid w:val="007165AA"/>
    <w:rPr>
      <w:rFonts w:cs="Times New Roman"/>
      <w:b/>
      <w:sz w:val="20"/>
    </w:rPr>
  </w:style>
  <w:style w:type="character" w:customStyle="1" w:styleId="ListLabel223">
    <w:name w:val="ListLabel 223"/>
    <w:qFormat/>
    <w:rsid w:val="007165AA"/>
    <w:rPr>
      <w:rFonts w:cs="Times New Roman"/>
      <w:b/>
      <w:sz w:val="20"/>
    </w:rPr>
  </w:style>
  <w:style w:type="character" w:customStyle="1" w:styleId="ListLabel224">
    <w:name w:val="ListLabel 224"/>
    <w:qFormat/>
    <w:rsid w:val="007165AA"/>
    <w:rPr>
      <w:rFonts w:cs="Times New Roman"/>
      <w:b/>
      <w:sz w:val="20"/>
    </w:rPr>
  </w:style>
  <w:style w:type="character" w:customStyle="1" w:styleId="ListLabel225">
    <w:name w:val="ListLabel 225"/>
    <w:qFormat/>
    <w:rsid w:val="007165AA"/>
    <w:rPr>
      <w:rFonts w:cs="Times New Roman"/>
      <w:b/>
      <w:sz w:val="20"/>
    </w:rPr>
  </w:style>
  <w:style w:type="character" w:customStyle="1" w:styleId="ListLabel226">
    <w:name w:val="ListLabel 226"/>
    <w:qFormat/>
    <w:rsid w:val="007165AA"/>
    <w:rPr>
      <w:rFonts w:cs="Times New Roman"/>
      <w:b/>
      <w:sz w:val="20"/>
    </w:rPr>
  </w:style>
  <w:style w:type="character" w:customStyle="1" w:styleId="ListLabel227">
    <w:name w:val="ListLabel 227"/>
    <w:qFormat/>
    <w:rsid w:val="007165AA"/>
    <w:rPr>
      <w:rFonts w:cs="Times New Roman"/>
      <w:b/>
      <w:sz w:val="20"/>
    </w:rPr>
  </w:style>
  <w:style w:type="character" w:customStyle="1" w:styleId="ListLabel228">
    <w:name w:val="ListLabel 228"/>
    <w:qFormat/>
    <w:rsid w:val="007165AA"/>
    <w:rPr>
      <w:rFonts w:cs="Times New Roman"/>
      <w:b/>
      <w:sz w:val="20"/>
    </w:rPr>
  </w:style>
  <w:style w:type="character" w:customStyle="1" w:styleId="ListLabel229">
    <w:name w:val="ListLabel 229"/>
    <w:qFormat/>
    <w:rsid w:val="007165AA"/>
    <w:rPr>
      <w:rFonts w:cs="Times New Roman"/>
      <w:b/>
      <w:sz w:val="20"/>
    </w:rPr>
  </w:style>
  <w:style w:type="character" w:customStyle="1" w:styleId="ListLabel230">
    <w:name w:val="ListLabel 230"/>
    <w:qFormat/>
    <w:rsid w:val="007165AA"/>
    <w:rPr>
      <w:rFonts w:cs="Times New Roman"/>
      <w:b/>
      <w:sz w:val="20"/>
    </w:rPr>
  </w:style>
  <w:style w:type="character" w:customStyle="1" w:styleId="ListLabel231">
    <w:name w:val="ListLabel 231"/>
    <w:qFormat/>
    <w:rsid w:val="007165AA"/>
    <w:rPr>
      <w:rFonts w:cs="Times New Roman"/>
      <w:b/>
      <w:sz w:val="20"/>
    </w:rPr>
  </w:style>
  <w:style w:type="character" w:customStyle="1" w:styleId="ListLabel232">
    <w:name w:val="ListLabel 232"/>
    <w:qFormat/>
    <w:rsid w:val="007165AA"/>
    <w:rPr>
      <w:rFonts w:cs="Times New Roman"/>
      <w:b/>
      <w:sz w:val="20"/>
    </w:rPr>
  </w:style>
  <w:style w:type="character" w:customStyle="1" w:styleId="ListLabel233">
    <w:name w:val="ListLabel 233"/>
    <w:qFormat/>
    <w:rsid w:val="007165AA"/>
    <w:rPr>
      <w:rFonts w:cs="Times New Roman"/>
      <w:b/>
      <w:sz w:val="20"/>
    </w:rPr>
  </w:style>
  <w:style w:type="character" w:customStyle="1" w:styleId="ListLabel234">
    <w:name w:val="ListLabel 234"/>
    <w:qFormat/>
    <w:rsid w:val="007165AA"/>
    <w:rPr>
      <w:rFonts w:cs="Times New Roman"/>
      <w:b/>
      <w:sz w:val="20"/>
    </w:rPr>
  </w:style>
  <w:style w:type="character" w:customStyle="1" w:styleId="ListLabel235">
    <w:name w:val="ListLabel 235"/>
    <w:qFormat/>
    <w:rsid w:val="007165AA"/>
    <w:rPr>
      <w:rFonts w:cs="Times New Roman"/>
      <w:b/>
      <w:sz w:val="20"/>
    </w:rPr>
  </w:style>
  <w:style w:type="character" w:customStyle="1" w:styleId="ListLabel236">
    <w:name w:val="ListLabel 236"/>
    <w:qFormat/>
    <w:rsid w:val="007165AA"/>
    <w:rPr>
      <w:rFonts w:cs="Times New Roman"/>
      <w:b/>
      <w:sz w:val="20"/>
    </w:rPr>
  </w:style>
  <w:style w:type="character" w:customStyle="1" w:styleId="ListLabel237">
    <w:name w:val="ListLabel 237"/>
    <w:qFormat/>
    <w:rsid w:val="007165AA"/>
    <w:rPr>
      <w:rFonts w:cs="Times New Roman"/>
      <w:b/>
      <w:sz w:val="20"/>
    </w:rPr>
  </w:style>
  <w:style w:type="character" w:customStyle="1" w:styleId="ListLabel238">
    <w:name w:val="ListLabel 238"/>
    <w:qFormat/>
    <w:rsid w:val="007165AA"/>
    <w:rPr>
      <w:rFonts w:cs="Times New Roman"/>
      <w:b/>
      <w:sz w:val="20"/>
    </w:rPr>
  </w:style>
  <w:style w:type="character" w:customStyle="1" w:styleId="ListLabel239">
    <w:name w:val="ListLabel 239"/>
    <w:qFormat/>
    <w:rsid w:val="007165AA"/>
    <w:rPr>
      <w:rFonts w:cs="Times New Roman"/>
      <w:b/>
      <w:sz w:val="20"/>
    </w:rPr>
  </w:style>
  <w:style w:type="character" w:customStyle="1" w:styleId="ListLabel240">
    <w:name w:val="ListLabel 240"/>
    <w:qFormat/>
    <w:rsid w:val="007165AA"/>
    <w:rPr>
      <w:rFonts w:cs="Times New Roman"/>
      <w:b/>
      <w:sz w:val="20"/>
    </w:rPr>
  </w:style>
  <w:style w:type="character" w:customStyle="1" w:styleId="ListLabel241">
    <w:name w:val="ListLabel 241"/>
    <w:qFormat/>
    <w:rsid w:val="007165AA"/>
    <w:rPr>
      <w:rFonts w:cs="Times New Roman"/>
      <w:b/>
      <w:sz w:val="20"/>
    </w:rPr>
  </w:style>
  <w:style w:type="character" w:customStyle="1" w:styleId="ListLabel242">
    <w:name w:val="ListLabel 242"/>
    <w:qFormat/>
    <w:rsid w:val="007165AA"/>
    <w:rPr>
      <w:rFonts w:cs="Times New Roman"/>
      <w:b/>
      <w:sz w:val="20"/>
    </w:rPr>
  </w:style>
  <w:style w:type="character" w:customStyle="1" w:styleId="ListLabel243">
    <w:name w:val="ListLabel 243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244">
    <w:name w:val="ListLabel 244"/>
    <w:qFormat/>
    <w:rsid w:val="007165AA"/>
    <w:rPr>
      <w:rFonts w:cs="Times New Roman"/>
    </w:rPr>
  </w:style>
  <w:style w:type="character" w:customStyle="1" w:styleId="ListLabel245">
    <w:name w:val="ListLabel 245"/>
    <w:qFormat/>
    <w:rsid w:val="007165AA"/>
    <w:rPr>
      <w:rFonts w:cs="Times New Roman"/>
    </w:rPr>
  </w:style>
  <w:style w:type="character" w:customStyle="1" w:styleId="ListLabel246">
    <w:name w:val="ListLabel 246"/>
    <w:qFormat/>
    <w:rsid w:val="007165AA"/>
    <w:rPr>
      <w:rFonts w:cs="Times New Roman"/>
    </w:rPr>
  </w:style>
  <w:style w:type="character" w:customStyle="1" w:styleId="ListLabel247">
    <w:name w:val="ListLabel 247"/>
    <w:qFormat/>
    <w:rsid w:val="007165AA"/>
    <w:rPr>
      <w:rFonts w:cs="Times New Roman"/>
    </w:rPr>
  </w:style>
  <w:style w:type="character" w:customStyle="1" w:styleId="ListLabel248">
    <w:name w:val="ListLabel 248"/>
    <w:qFormat/>
    <w:rsid w:val="007165AA"/>
    <w:rPr>
      <w:rFonts w:cs="Times New Roman"/>
    </w:rPr>
  </w:style>
  <w:style w:type="character" w:customStyle="1" w:styleId="ListLabel249">
    <w:name w:val="ListLabel 249"/>
    <w:qFormat/>
    <w:rsid w:val="007165AA"/>
    <w:rPr>
      <w:rFonts w:cs="Times New Roman"/>
    </w:rPr>
  </w:style>
  <w:style w:type="character" w:customStyle="1" w:styleId="ListLabel250">
    <w:name w:val="ListLabel 250"/>
    <w:qFormat/>
    <w:rsid w:val="007165AA"/>
    <w:rPr>
      <w:rFonts w:cs="Times New Roman"/>
    </w:rPr>
  </w:style>
  <w:style w:type="character" w:customStyle="1" w:styleId="ListLabel251">
    <w:name w:val="ListLabel 251"/>
    <w:qFormat/>
    <w:rsid w:val="007165AA"/>
    <w:rPr>
      <w:rFonts w:cs="Times New Roman"/>
    </w:rPr>
  </w:style>
  <w:style w:type="character" w:customStyle="1" w:styleId="ListLabel252">
    <w:name w:val="ListLabel 252"/>
    <w:qFormat/>
    <w:rsid w:val="007165AA"/>
    <w:rPr>
      <w:rFonts w:cs="Symbol"/>
    </w:rPr>
  </w:style>
  <w:style w:type="character" w:customStyle="1" w:styleId="ListLabel253">
    <w:name w:val="ListLabel 253"/>
    <w:qFormat/>
    <w:rsid w:val="007165AA"/>
    <w:rPr>
      <w:rFonts w:cs="Symbol"/>
    </w:rPr>
  </w:style>
  <w:style w:type="character" w:customStyle="1" w:styleId="ListLabel254">
    <w:name w:val="ListLabel 254"/>
    <w:qFormat/>
    <w:rsid w:val="007165AA"/>
    <w:rPr>
      <w:rFonts w:cs="Symbol"/>
    </w:rPr>
  </w:style>
  <w:style w:type="character" w:customStyle="1" w:styleId="ListLabel255">
    <w:name w:val="ListLabel 255"/>
    <w:qFormat/>
    <w:rsid w:val="007165AA"/>
    <w:rPr>
      <w:rFonts w:cs="Symbol"/>
    </w:rPr>
  </w:style>
  <w:style w:type="character" w:customStyle="1" w:styleId="ListLabel256">
    <w:name w:val="ListLabel 256"/>
    <w:qFormat/>
    <w:rsid w:val="007165AA"/>
    <w:rPr>
      <w:rFonts w:cs="Symbol"/>
    </w:rPr>
  </w:style>
  <w:style w:type="character" w:customStyle="1" w:styleId="ListLabel257">
    <w:name w:val="ListLabel 257"/>
    <w:qFormat/>
    <w:rsid w:val="007165AA"/>
    <w:rPr>
      <w:rFonts w:cs="Symbol"/>
    </w:rPr>
  </w:style>
  <w:style w:type="character" w:customStyle="1" w:styleId="ListLabel258">
    <w:name w:val="ListLabel 258"/>
    <w:qFormat/>
    <w:rsid w:val="007165AA"/>
    <w:rPr>
      <w:rFonts w:cs="Times New Roman"/>
      <w:b/>
      <w:sz w:val="20"/>
    </w:rPr>
  </w:style>
  <w:style w:type="character" w:customStyle="1" w:styleId="ListLabel259">
    <w:name w:val="ListLabel 259"/>
    <w:qFormat/>
    <w:rsid w:val="007165AA"/>
    <w:rPr>
      <w:rFonts w:cs="Times New Roman"/>
      <w:b/>
      <w:sz w:val="20"/>
    </w:rPr>
  </w:style>
  <w:style w:type="character" w:customStyle="1" w:styleId="ListLabel260">
    <w:name w:val="ListLabel 260"/>
    <w:qFormat/>
    <w:rsid w:val="007165AA"/>
    <w:rPr>
      <w:rFonts w:cs="Times New Roman"/>
      <w:b/>
      <w:sz w:val="20"/>
    </w:rPr>
  </w:style>
  <w:style w:type="character" w:customStyle="1" w:styleId="ListLabel261">
    <w:name w:val="ListLabel 261"/>
    <w:qFormat/>
    <w:rsid w:val="007165AA"/>
    <w:rPr>
      <w:rFonts w:cs="Times New Roman"/>
      <w:b/>
      <w:sz w:val="20"/>
    </w:rPr>
  </w:style>
  <w:style w:type="character" w:customStyle="1" w:styleId="ListLabel262">
    <w:name w:val="ListLabel 262"/>
    <w:qFormat/>
    <w:rsid w:val="007165AA"/>
    <w:rPr>
      <w:rFonts w:cs="Times New Roman"/>
      <w:b/>
      <w:sz w:val="20"/>
    </w:rPr>
  </w:style>
  <w:style w:type="character" w:customStyle="1" w:styleId="ListLabel263">
    <w:name w:val="ListLabel 263"/>
    <w:qFormat/>
    <w:rsid w:val="007165AA"/>
    <w:rPr>
      <w:rFonts w:cs="Times New Roman"/>
      <w:b/>
      <w:sz w:val="20"/>
    </w:rPr>
  </w:style>
  <w:style w:type="character" w:customStyle="1" w:styleId="ListLabel264">
    <w:name w:val="ListLabel 264"/>
    <w:qFormat/>
    <w:rsid w:val="007165AA"/>
    <w:rPr>
      <w:rFonts w:cs="Times New Roman"/>
      <w:b/>
      <w:sz w:val="20"/>
    </w:rPr>
  </w:style>
  <w:style w:type="character" w:customStyle="1" w:styleId="ListLabel265">
    <w:name w:val="ListLabel 265"/>
    <w:qFormat/>
    <w:rsid w:val="007165AA"/>
    <w:rPr>
      <w:rFonts w:cs="Times New Roman"/>
      <w:b/>
      <w:sz w:val="20"/>
    </w:rPr>
  </w:style>
  <w:style w:type="character" w:customStyle="1" w:styleId="ListLabel266">
    <w:name w:val="ListLabel 266"/>
    <w:qFormat/>
    <w:rsid w:val="007165AA"/>
    <w:rPr>
      <w:rFonts w:cs="Times New Roman"/>
      <w:b/>
      <w:sz w:val="20"/>
    </w:rPr>
  </w:style>
  <w:style w:type="character" w:customStyle="1" w:styleId="ListLabel267">
    <w:name w:val="ListLabel 267"/>
    <w:qFormat/>
    <w:rsid w:val="007165AA"/>
    <w:rPr>
      <w:rFonts w:cs="Times New Roman"/>
      <w:b/>
      <w:sz w:val="20"/>
    </w:rPr>
  </w:style>
  <w:style w:type="character" w:customStyle="1" w:styleId="ListLabel268">
    <w:name w:val="ListLabel 268"/>
    <w:qFormat/>
    <w:rsid w:val="007165AA"/>
    <w:rPr>
      <w:rFonts w:cs="Times New Roman"/>
      <w:b/>
      <w:sz w:val="20"/>
    </w:rPr>
  </w:style>
  <w:style w:type="character" w:customStyle="1" w:styleId="ListLabel269">
    <w:name w:val="ListLabel 269"/>
    <w:qFormat/>
    <w:rsid w:val="007165AA"/>
    <w:rPr>
      <w:rFonts w:cs="Times New Roman"/>
      <w:b/>
      <w:sz w:val="20"/>
    </w:rPr>
  </w:style>
  <w:style w:type="character" w:customStyle="1" w:styleId="ListLabel270">
    <w:name w:val="ListLabel 270"/>
    <w:qFormat/>
    <w:rsid w:val="007165AA"/>
    <w:rPr>
      <w:rFonts w:cs="Times New Roman"/>
      <w:b/>
      <w:sz w:val="20"/>
    </w:rPr>
  </w:style>
  <w:style w:type="character" w:customStyle="1" w:styleId="ListLabel271">
    <w:name w:val="ListLabel 271"/>
    <w:qFormat/>
    <w:rsid w:val="007165AA"/>
    <w:rPr>
      <w:rFonts w:cs="Times New Roman"/>
      <w:b/>
      <w:sz w:val="20"/>
    </w:rPr>
  </w:style>
  <w:style w:type="character" w:customStyle="1" w:styleId="ListLabel272">
    <w:name w:val="ListLabel 272"/>
    <w:qFormat/>
    <w:rsid w:val="007165AA"/>
    <w:rPr>
      <w:rFonts w:cs="Times New Roman"/>
      <w:b/>
      <w:sz w:val="20"/>
    </w:rPr>
  </w:style>
  <w:style w:type="character" w:customStyle="1" w:styleId="ListLabel273">
    <w:name w:val="ListLabel 273"/>
    <w:qFormat/>
    <w:rsid w:val="007165AA"/>
    <w:rPr>
      <w:rFonts w:cs="Times New Roman"/>
      <w:b/>
      <w:sz w:val="20"/>
    </w:rPr>
  </w:style>
  <w:style w:type="character" w:customStyle="1" w:styleId="ListLabel274">
    <w:name w:val="ListLabel 274"/>
    <w:qFormat/>
    <w:rsid w:val="007165AA"/>
    <w:rPr>
      <w:rFonts w:cs="Times New Roman"/>
      <w:b/>
      <w:sz w:val="20"/>
    </w:rPr>
  </w:style>
  <w:style w:type="character" w:customStyle="1" w:styleId="ListLabel275">
    <w:name w:val="ListLabel 275"/>
    <w:qFormat/>
    <w:rsid w:val="007165AA"/>
    <w:rPr>
      <w:rFonts w:cs="Times New Roman"/>
      <w:b/>
      <w:sz w:val="20"/>
    </w:rPr>
  </w:style>
  <w:style w:type="character" w:customStyle="1" w:styleId="ListLabel276">
    <w:name w:val="ListLabel 276"/>
    <w:qFormat/>
    <w:rsid w:val="007165AA"/>
    <w:rPr>
      <w:rFonts w:cs="Times New Roman"/>
      <w:b/>
      <w:sz w:val="20"/>
    </w:rPr>
  </w:style>
  <w:style w:type="character" w:customStyle="1" w:styleId="ListLabel277">
    <w:name w:val="ListLabel 277"/>
    <w:qFormat/>
    <w:rsid w:val="007165AA"/>
    <w:rPr>
      <w:rFonts w:cs="Times New Roman"/>
      <w:b/>
      <w:sz w:val="20"/>
    </w:rPr>
  </w:style>
  <w:style w:type="character" w:customStyle="1" w:styleId="ListLabel278">
    <w:name w:val="ListLabel 278"/>
    <w:qFormat/>
    <w:rsid w:val="007165AA"/>
    <w:rPr>
      <w:rFonts w:cs="Times New Roman"/>
      <w:b/>
      <w:sz w:val="20"/>
    </w:rPr>
  </w:style>
  <w:style w:type="character" w:customStyle="1" w:styleId="ListLabel279">
    <w:name w:val="ListLabel 279"/>
    <w:qFormat/>
    <w:rsid w:val="007165AA"/>
    <w:rPr>
      <w:rFonts w:cs="Times New Roman"/>
      <w:b/>
      <w:sz w:val="20"/>
    </w:rPr>
  </w:style>
  <w:style w:type="character" w:customStyle="1" w:styleId="ListLabel280">
    <w:name w:val="ListLabel 280"/>
    <w:qFormat/>
    <w:rsid w:val="007165AA"/>
    <w:rPr>
      <w:rFonts w:cs="Times New Roman"/>
      <w:b/>
      <w:sz w:val="20"/>
    </w:rPr>
  </w:style>
  <w:style w:type="character" w:customStyle="1" w:styleId="ListLabel281">
    <w:name w:val="ListLabel 281"/>
    <w:qFormat/>
    <w:rsid w:val="007165AA"/>
    <w:rPr>
      <w:rFonts w:cs="Times New Roman"/>
      <w:b/>
      <w:sz w:val="20"/>
    </w:rPr>
  </w:style>
  <w:style w:type="character" w:customStyle="1" w:styleId="ListLabel282">
    <w:name w:val="ListLabel 282"/>
    <w:qFormat/>
    <w:rsid w:val="007165AA"/>
    <w:rPr>
      <w:rFonts w:cs="Times New Roman"/>
      <w:b/>
      <w:sz w:val="20"/>
    </w:rPr>
  </w:style>
  <w:style w:type="character" w:customStyle="1" w:styleId="ListLabel283">
    <w:name w:val="ListLabel 283"/>
    <w:qFormat/>
    <w:rsid w:val="007165AA"/>
    <w:rPr>
      <w:rFonts w:cs="Times New Roman"/>
      <w:b/>
      <w:sz w:val="20"/>
    </w:rPr>
  </w:style>
  <w:style w:type="character" w:customStyle="1" w:styleId="ListLabel284">
    <w:name w:val="ListLabel 284"/>
    <w:qFormat/>
    <w:rsid w:val="007165AA"/>
    <w:rPr>
      <w:rFonts w:cs="Times New Roman"/>
      <w:b/>
      <w:sz w:val="20"/>
    </w:rPr>
  </w:style>
  <w:style w:type="character" w:customStyle="1" w:styleId="ListLabel285">
    <w:name w:val="ListLabel 285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286">
    <w:name w:val="ListLabel 286"/>
    <w:qFormat/>
    <w:rsid w:val="007165AA"/>
    <w:rPr>
      <w:rFonts w:cs="Times New Roman"/>
    </w:rPr>
  </w:style>
  <w:style w:type="character" w:customStyle="1" w:styleId="ListLabel287">
    <w:name w:val="ListLabel 287"/>
    <w:qFormat/>
    <w:rsid w:val="007165AA"/>
    <w:rPr>
      <w:rFonts w:cs="Times New Roman"/>
    </w:rPr>
  </w:style>
  <w:style w:type="character" w:customStyle="1" w:styleId="ListLabel288">
    <w:name w:val="ListLabel 288"/>
    <w:qFormat/>
    <w:rsid w:val="007165AA"/>
    <w:rPr>
      <w:rFonts w:cs="Times New Roman"/>
    </w:rPr>
  </w:style>
  <w:style w:type="character" w:customStyle="1" w:styleId="ListLabel289">
    <w:name w:val="ListLabel 289"/>
    <w:qFormat/>
    <w:rsid w:val="007165AA"/>
    <w:rPr>
      <w:rFonts w:cs="Times New Roman"/>
    </w:rPr>
  </w:style>
  <w:style w:type="character" w:customStyle="1" w:styleId="ListLabel290">
    <w:name w:val="ListLabel 290"/>
    <w:qFormat/>
    <w:rsid w:val="007165AA"/>
    <w:rPr>
      <w:rFonts w:cs="Times New Roman"/>
    </w:rPr>
  </w:style>
  <w:style w:type="character" w:customStyle="1" w:styleId="ListLabel291">
    <w:name w:val="ListLabel 291"/>
    <w:qFormat/>
    <w:rsid w:val="007165AA"/>
    <w:rPr>
      <w:rFonts w:cs="Times New Roman"/>
    </w:rPr>
  </w:style>
  <w:style w:type="character" w:customStyle="1" w:styleId="ListLabel292">
    <w:name w:val="ListLabel 292"/>
    <w:qFormat/>
    <w:rsid w:val="007165AA"/>
    <w:rPr>
      <w:rFonts w:cs="Times New Roman"/>
    </w:rPr>
  </w:style>
  <w:style w:type="character" w:customStyle="1" w:styleId="ListLabel293">
    <w:name w:val="ListLabel 293"/>
    <w:qFormat/>
    <w:rsid w:val="007165AA"/>
    <w:rPr>
      <w:rFonts w:cs="Times New Roman"/>
    </w:rPr>
  </w:style>
  <w:style w:type="character" w:customStyle="1" w:styleId="ListLabel294">
    <w:name w:val="ListLabel 294"/>
    <w:qFormat/>
    <w:rsid w:val="007165AA"/>
    <w:rPr>
      <w:rFonts w:cs="Times New Roman"/>
      <w:b/>
      <w:sz w:val="20"/>
    </w:rPr>
  </w:style>
  <w:style w:type="character" w:customStyle="1" w:styleId="ListLabel295">
    <w:name w:val="ListLabel 295"/>
    <w:qFormat/>
    <w:rsid w:val="007165AA"/>
    <w:rPr>
      <w:rFonts w:cs="Times New Roman"/>
      <w:b/>
      <w:sz w:val="20"/>
    </w:rPr>
  </w:style>
  <w:style w:type="character" w:customStyle="1" w:styleId="ListLabel296">
    <w:name w:val="ListLabel 296"/>
    <w:qFormat/>
    <w:rsid w:val="007165AA"/>
    <w:rPr>
      <w:rFonts w:cs="Times New Roman"/>
      <w:b/>
      <w:sz w:val="20"/>
    </w:rPr>
  </w:style>
  <w:style w:type="character" w:customStyle="1" w:styleId="ListLabel297">
    <w:name w:val="ListLabel 297"/>
    <w:qFormat/>
    <w:rsid w:val="007165AA"/>
    <w:rPr>
      <w:rFonts w:cs="Times New Roman"/>
      <w:b/>
      <w:sz w:val="20"/>
    </w:rPr>
  </w:style>
  <w:style w:type="character" w:customStyle="1" w:styleId="ListLabel298">
    <w:name w:val="ListLabel 298"/>
    <w:qFormat/>
    <w:rsid w:val="007165AA"/>
    <w:rPr>
      <w:rFonts w:cs="Times New Roman"/>
      <w:b/>
      <w:sz w:val="20"/>
    </w:rPr>
  </w:style>
  <w:style w:type="character" w:customStyle="1" w:styleId="ListLabel299">
    <w:name w:val="ListLabel 299"/>
    <w:qFormat/>
    <w:rsid w:val="007165AA"/>
    <w:rPr>
      <w:rFonts w:cs="Times New Roman"/>
      <w:b/>
      <w:sz w:val="20"/>
    </w:rPr>
  </w:style>
  <w:style w:type="character" w:customStyle="1" w:styleId="ListLabel300">
    <w:name w:val="ListLabel 300"/>
    <w:qFormat/>
    <w:rsid w:val="007165AA"/>
    <w:rPr>
      <w:rFonts w:cs="Times New Roman"/>
      <w:b/>
      <w:sz w:val="20"/>
    </w:rPr>
  </w:style>
  <w:style w:type="character" w:customStyle="1" w:styleId="ListLabel301">
    <w:name w:val="ListLabel 301"/>
    <w:qFormat/>
    <w:rsid w:val="007165AA"/>
    <w:rPr>
      <w:rFonts w:cs="Times New Roman"/>
      <w:b/>
      <w:sz w:val="20"/>
    </w:rPr>
  </w:style>
  <w:style w:type="character" w:customStyle="1" w:styleId="ListLabel302">
    <w:name w:val="ListLabel 302"/>
    <w:qFormat/>
    <w:rsid w:val="007165AA"/>
    <w:rPr>
      <w:rFonts w:cs="Times New Roman"/>
      <w:b/>
      <w:sz w:val="20"/>
    </w:rPr>
  </w:style>
  <w:style w:type="character" w:customStyle="1" w:styleId="ListLabel303">
    <w:name w:val="ListLabel 303"/>
    <w:qFormat/>
    <w:rsid w:val="007165AA"/>
    <w:rPr>
      <w:rFonts w:cs="Times New Roman"/>
      <w:b/>
      <w:sz w:val="20"/>
    </w:rPr>
  </w:style>
  <w:style w:type="character" w:customStyle="1" w:styleId="ListLabel304">
    <w:name w:val="ListLabel 304"/>
    <w:qFormat/>
    <w:rsid w:val="007165AA"/>
    <w:rPr>
      <w:rFonts w:cs="Times New Roman"/>
      <w:b/>
      <w:sz w:val="20"/>
    </w:rPr>
  </w:style>
  <w:style w:type="character" w:customStyle="1" w:styleId="ListLabel305">
    <w:name w:val="ListLabel 305"/>
    <w:qFormat/>
    <w:rsid w:val="007165AA"/>
    <w:rPr>
      <w:rFonts w:cs="Times New Roman"/>
      <w:b/>
      <w:sz w:val="20"/>
    </w:rPr>
  </w:style>
  <w:style w:type="character" w:customStyle="1" w:styleId="ListLabel306">
    <w:name w:val="ListLabel 306"/>
    <w:qFormat/>
    <w:rsid w:val="007165AA"/>
    <w:rPr>
      <w:rFonts w:cs="Times New Roman"/>
      <w:b/>
      <w:sz w:val="20"/>
    </w:rPr>
  </w:style>
  <w:style w:type="character" w:customStyle="1" w:styleId="ListLabel307">
    <w:name w:val="ListLabel 307"/>
    <w:qFormat/>
    <w:rsid w:val="007165AA"/>
    <w:rPr>
      <w:rFonts w:cs="Times New Roman"/>
      <w:b/>
      <w:sz w:val="20"/>
    </w:rPr>
  </w:style>
  <w:style w:type="character" w:customStyle="1" w:styleId="ListLabel308">
    <w:name w:val="ListLabel 308"/>
    <w:qFormat/>
    <w:rsid w:val="007165AA"/>
    <w:rPr>
      <w:rFonts w:cs="Times New Roman"/>
      <w:b/>
      <w:sz w:val="20"/>
    </w:rPr>
  </w:style>
  <w:style w:type="character" w:customStyle="1" w:styleId="ListLabel309">
    <w:name w:val="ListLabel 309"/>
    <w:qFormat/>
    <w:rsid w:val="007165AA"/>
    <w:rPr>
      <w:rFonts w:cs="Times New Roman"/>
      <w:b/>
      <w:sz w:val="20"/>
    </w:rPr>
  </w:style>
  <w:style w:type="character" w:customStyle="1" w:styleId="ListLabel310">
    <w:name w:val="ListLabel 310"/>
    <w:qFormat/>
    <w:rsid w:val="007165AA"/>
    <w:rPr>
      <w:rFonts w:cs="Times New Roman"/>
      <w:b/>
      <w:sz w:val="20"/>
    </w:rPr>
  </w:style>
  <w:style w:type="character" w:customStyle="1" w:styleId="ListLabel311">
    <w:name w:val="ListLabel 311"/>
    <w:qFormat/>
    <w:rsid w:val="007165AA"/>
    <w:rPr>
      <w:rFonts w:cs="Times New Roman"/>
      <w:b/>
      <w:sz w:val="20"/>
    </w:rPr>
  </w:style>
  <w:style w:type="character" w:customStyle="1" w:styleId="ListLabel312">
    <w:name w:val="ListLabel 312"/>
    <w:qFormat/>
    <w:rsid w:val="007165AA"/>
    <w:rPr>
      <w:rFonts w:cs="Times New Roman"/>
      <w:b/>
      <w:sz w:val="20"/>
    </w:rPr>
  </w:style>
  <w:style w:type="character" w:customStyle="1" w:styleId="ListLabel313">
    <w:name w:val="ListLabel 313"/>
    <w:qFormat/>
    <w:rsid w:val="007165AA"/>
    <w:rPr>
      <w:rFonts w:cs="Times New Roman"/>
      <w:b/>
      <w:sz w:val="20"/>
    </w:rPr>
  </w:style>
  <w:style w:type="character" w:customStyle="1" w:styleId="ListLabel314">
    <w:name w:val="ListLabel 314"/>
    <w:qFormat/>
    <w:rsid w:val="007165AA"/>
    <w:rPr>
      <w:rFonts w:cs="Times New Roman"/>
      <w:b/>
      <w:sz w:val="20"/>
    </w:rPr>
  </w:style>
  <w:style w:type="character" w:customStyle="1" w:styleId="ListLabel315">
    <w:name w:val="ListLabel 315"/>
    <w:qFormat/>
    <w:rsid w:val="007165AA"/>
    <w:rPr>
      <w:rFonts w:cs="Times New Roman"/>
      <w:b/>
      <w:sz w:val="20"/>
    </w:rPr>
  </w:style>
  <w:style w:type="character" w:customStyle="1" w:styleId="ListLabel316">
    <w:name w:val="ListLabel 316"/>
    <w:qFormat/>
    <w:rsid w:val="007165AA"/>
    <w:rPr>
      <w:rFonts w:cs="Times New Roman"/>
      <w:b/>
      <w:sz w:val="20"/>
    </w:rPr>
  </w:style>
  <w:style w:type="character" w:customStyle="1" w:styleId="ListLabel317">
    <w:name w:val="ListLabel 317"/>
    <w:qFormat/>
    <w:rsid w:val="007165AA"/>
    <w:rPr>
      <w:rFonts w:cs="Times New Roman"/>
      <w:b/>
      <w:sz w:val="20"/>
    </w:rPr>
  </w:style>
  <w:style w:type="character" w:customStyle="1" w:styleId="ListLabel318">
    <w:name w:val="ListLabel 318"/>
    <w:qFormat/>
    <w:rsid w:val="007165AA"/>
    <w:rPr>
      <w:rFonts w:cs="Times New Roman"/>
      <w:b/>
      <w:sz w:val="20"/>
    </w:rPr>
  </w:style>
  <w:style w:type="character" w:customStyle="1" w:styleId="ListLabel319">
    <w:name w:val="ListLabel 319"/>
    <w:qFormat/>
    <w:rsid w:val="007165AA"/>
    <w:rPr>
      <w:rFonts w:cs="Times New Roman"/>
      <w:b/>
      <w:sz w:val="20"/>
    </w:rPr>
  </w:style>
  <w:style w:type="character" w:customStyle="1" w:styleId="ListLabel320">
    <w:name w:val="ListLabel 320"/>
    <w:qFormat/>
    <w:rsid w:val="007165AA"/>
    <w:rPr>
      <w:rFonts w:cs="Times New Roman"/>
      <w:b/>
      <w:sz w:val="20"/>
    </w:rPr>
  </w:style>
  <w:style w:type="character" w:customStyle="1" w:styleId="ListLabel321">
    <w:name w:val="ListLabel 321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322">
    <w:name w:val="ListLabel 322"/>
    <w:qFormat/>
    <w:rsid w:val="007165AA"/>
    <w:rPr>
      <w:rFonts w:cs="Times New Roman"/>
    </w:rPr>
  </w:style>
  <w:style w:type="character" w:customStyle="1" w:styleId="ListLabel323">
    <w:name w:val="ListLabel 323"/>
    <w:qFormat/>
    <w:rsid w:val="007165AA"/>
    <w:rPr>
      <w:rFonts w:cs="Times New Roman"/>
    </w:rPr>
  </w:style>
  <w:style w:type="character" w:customStyle="1" w:styleId="ListLabel324">
    <w:name w:val="ListLabel 324"/>
    <w:qFormat/>
    <w:rsid w:val="007165AA"/>
    <w:rPr>
      <w:rFonts w:cs="Times New Roman"/>
    </w:rPr>
  </w:style>
  <w:style w:type="character" w:customStyle="1" w:styleId="ListLabel325">
    <w:name w:val="ListLabel 325"/>
    <w:qFormat/>
    <w:rsid w:val="007165AA"/>
    <w:rPr>
      <w:rFonts w:cs="Times New Roman"/>
    </w:rPr>
  </w:style>
  <w:style w:type="character" w:customStyle="1" w:styleId="ListLabel326">
    <w:name w:val="ListLabel 326"/>
    <w:qFormat/>
    <w:rsid w:val="007165AA"/>
    <w:rPr>
      <w:rFonts w:cs="Times New Roman"/>
    </w:rPr>
  </w:style>
  <w:style w:type="character" w:customStyle="1" w:styleId="ListLabel327">
    <w:name w:val="ListLabel 327"/>
    <w:qFormat/>
    <w:rsid w:val="007165AA"/>
    <w:rPr>
      <w:rFonts w:cs="Times New Roman"/>
    </w:rPr>
  </w:style>
  <w:style w:type="character" w:customStyle="1" w:styleId="ListLabel328">
    <w:name w:val="ListLabel 328"/>
    <w:qFormat/>
    <w:rsid w:val="007165AA"/>
    <w:rPr>
      <w:rFonts w:cs="Times New Roman"/>
    </w:rPr>
  </w:style>
  <w:style w:type="character" w:customStyle="1" w:styleId="ListLabel329">
    <w:name w:val="ListLabel 329"/>
    <w:qFormat/>
    <w:rsid w:val="007165AA"/>
    <w:rPr>
      <w:rFonts w:cs="Times New Roman"/>
    </w:rPr>
  </w:style>
  <w:style w:type="character" w:customStyle="1" w:styleId="ListLabel330">
    <w:name w:val="ListLabel 330"/>
    <w:qFormat/>
    <w:rsid w:val="007165AA"/>
    <w:rPr>
      <w:rFonts w:cs="Times New Roman"/>
      <w:b/>
      <w:sz w:val="20"/>
    </w:rPr>
  </w:style>
  <w:style w:type="character" w:customStyle="1" w:styleId="ListLabel331">
    <w:name w:val="ListLabel 331"/>
    <w:qFormat/>
    <w:rsid w:val="007165AA"/>
    <w:rPr>
      <w:rFonts w:cs="Times New Roman"/>
      <w:b/>
      <w:sz w:val="20"/>
    </w:rPr>
  </w:style>
  <w:style w:type="character" w:customStyle="1" w:styleId="ListLabel332">
    <w:name w:val="ListLabel 332"/>
    <w:qFormat/>
    <w:rsid w:val="007165AA"/>
    <w:rPr>
      <w:rFonts w:cs="Times New Roman"/>
      <w:b/>
      <w:sz w:val="20"/>
    </w:rPr>
  </w:style>
  <w:style w:type="character" w:customStyle="1" w:styleId="ListLabel333">
    <w:name w:val="ListLabel 333"/>
    <w:qFormat/>
    <w:rsid w:val="007165AA"/>
    <w:rPr>
      <w:rFonts w:cs="Times New Roman"/>
      <w:b/>
      <w:sz w:val="20"/>
    </w:rPr>
  </w:style>
  <w:style w:type="character" w:customStyle="1" w:styleId="ListLabel334">
    <w:name w:val="ListLabel 334"/>
    <w:qFormat/>
    <w:rsid w:val="007165AA"/>
    <w:rPr>
      <w:rFonts w:cs="Times New Roman"/>
      <w:b/>
      <w:sz w:val="20"/>
    </w:rPr>
  </w:style>
  <w:style w:type="character" w:customStyle="1" w:styleId="ListLabel335">
    <w:name w:val="ListLabel 335"/>
    <w:qFormat/>
    <w:rsid w:val="007165AA"/>
    <w:rPr>
      <w:rFonts w:cs="Times New Roman"/>
      <w:b/>
      <w:sz w:val="20"/>
    </w:rPr>
  </w:style>
  <w:style w:type="character" w:customStyle="1" w:styleId="ListLabel336">
    <w:name w:val="ListLabel 336"/>
    <w:qFormat/>
    <w:rsid w:val="007165AA"/>
    <w:rPr>
      <w:rFonts w:cs="Times New Roman"/>
      <w:b/>
      <w:sz w:val="20"/>
    </w:rPr>
  </w:style>
  <w:style w:type="character" w:customStyle="1" w:styleId="ListLabel337">
    <w:name w:val="ListLabel 337"/>
    <w:qFormat/>
    <w:rsid w:val="007165AA"/>
    <w:rPr>
      <w:rFonts w:cs="Times New Roman"/>
      <w:b/>
      <w:sz w:val="20"/>
    </w:rPr>
  </w:style>
  <w:style w:type="character" w:customStyle="1" w:styleId="ListLabel338">
    <w:name w:val="ListLabel 338"/>
    <w:qFormat/>
    <w:rsid w:val="007165AA"/>
    <w:rPr>
      <w:rFonts w:cs="Times New Roman"/>
      <w:b/>
      <w:sz w:val="20"/>
    </w:rPr>
  </w:style>
  <w:style w:type="character" w:customStyle="1" w:styleId="ListLabel339">
    <w:name w:val="ListLabel 339"/>
    <w:qFormat/>
    <w:rsid w:val="007165AA"/>
    <w:rPr>
      <w:rFonts w:cs="Times New Roman"/>
      <w:b/>
      <w:sz w:val="20"/>
    </w:rPr>
  </w:style>
  <w:style w:type="character" w:customStyle="1" w:styleId="ListLabel340">
    <w:name w:val="ListLabel 340"/>
    <w:qFormat/>
    <w:rsid w:val="007165AA"/>
    <w:rPr>
      <w:rFonts w:cs="Times New Roman"/>
      <w:b/>
      <w:sz w:val="20"/>
    </w:rPr>
  </w:style>
  <w:style w:type="character" w:customStyle="1" w:styleId="ListLabel341">
    <w:name w:val="ListLabel 341"/>
    <w:qFormat/>
    <w:rsid w:val="007165AA"/>
    <w:rPr>
      <w:rFonts w:cs="Times New Roman"/>
      <w:b/>
      <w:sz w:val="20"/>
    </w:rPr>
  </w:style>
  <w:style w:type="character" w:customStyle="1" w:styleId="ListLabel342">
    <w:name w:val="ListLabel 342"/>
    <w:qFormat/>
    <w:rsid w:val="007165AA"/>
    <w:rPr>
      <w:rFonts w:cs="Times New Roman"/>
      <w:b/>
      <w:sz w:val="20"/>
    </w:rPr>
  </w:style>
  <w:style w:type="character" w:customStyle="1" w:styleId="ListLabel343">
    <w:name w:val="ListLabel 343"/>
    <w:qFormat/>
    <w:rsid w:val="007165AA"/>
    <w:rPr>
      <w:rFonts w:cs="Times New Roman"/>
      <w:b/>
      <w:sz w:val="20"/>
    </w:rPr>
  </w:style>
  <w:style w:type="character" w:customStyle="1" w:styleId="ListLabel344">
    <w:name w:val="ListLabel 344"/>
    <w:qFormat/>
    <w:rsid w:val="007165AA"/>
    <w:rPr>
      <w:rFonts w:cs="Times New Roman"/>
      <w:b/>
      <w:sz w:val="20"/>
    </w:rPr>
  </w:style>
  <w:style w:type="character" w:customStyle="1" w:styleId="ListLabel345">
    <w:name w:val="ListLabel 345"/>
    <w:qFormat/>
    <w:rsid w:val="007165AA"/>
    <w:rPr>
      <w:rFonts w:cs="Times New Roman"/>
      <w:b/>
      <w:sz w:val="20"/>
    </w:rPr>
  </w:style>
  <w:style w:type="character" w:customStyle="1" w:styleId="ListLabel346">
    <w:name w:val="ListLabel 346"/>
    <w:qFormat/>
    <w:rsid w:val="007165AA"/>
    <w:rPr>
      <w:rFonts w:cs="Times New Roman"/>
      <w:b/>
      <w:sz w:val="20"/>
    </w:rPr>
  </w:style>
  <w:style w:type="character" w:customStyle="1" w:styleId="ListLabel347">
    <w:name w:val="ListLabel 347"/>
    <w:qFormat/>
    <w:rsid w:val="007165AA"/>
    <w:rPr>
      <w:rFonts w:cs="Times New Roman"/>
      <w:b/>
      <w:sz w:val="20"/>
    </w:rPr>
  </w:style>
  <w:style w:type="character" w:customStyle="1" w:styleId="ListLabel348">
    <w:name w:val="ListLabel 348"/>
    <w:qFormat/>
    <w:rsid w:val="007165AA"/>
    <w:rPr>
      <w:rFonts w:cs="Times New Roman"/>
      <w:b/>
      <w:sz w:val="20"/>
    </w:rPr>
  </w:style>
  <w:style w:type="character" w:customStyle="1" w:styleId="ListLabel349">
    <w:name w:val="ListLabel 349"/>
    <w:qFormat/>
    <w:rsid w:val="007165AA"/>
    <w:rPr>
      <w:rFonts w:cs="Times New Roman"/>
      <w:b/>
      <w:sz w:val="20"/>
    </w:rPr>
  </w:style>
  <w:style w:type="character" w:customStyle="1" w:styleId="ListLabel350">
    <w:name w:val="ListLabel 350"/>
    <w:qFormat/>
    <w:rsid w:val="007165AA"/>
    <w:rPr>
      <w:rFonts w:cs="Times New Roman"/>
      <w:b/>
      <w:sz w:val="20"/>
    </w:rPr>
  </w:style>
  <w:style w:type="character" w:customStyle="1" w:styleId="ListLabel351">
    <w:name w:val="ListLabel 351"/>
    <w:qFormat/>
    <w:rsid w:val="007165AA"/>
    <w:rPr>
      <w:rFonts w:cs="Times New Roman"/>
      <w:b/>
      <w:sz w:val="20"/>
    </w:rPr>
  </w:style>
  <w:style w:type="character" w:customStyle="1" w:styleId="ListLabel352">
    <w:name w:val="ListLabel 352"/>
    <w:qFormat/>
    <w:rsid w:val="007165AA"/>
    <w:rPr>
      <w:rFonts w:cs="Times New Roman"/>
      <w:b/>
      <w:sz w:val="20"/>
    </w:rPr>
  </w:style>
  <w:style w:type="character" w:customStyle="1" w:styleId="ListLabel353">
    <w:name w:val="ListLabel 353"/>
    <w:qFormat/>
    <w:rsid w:val="007165AA"/>
    <w:rPr>
      <w:rFonts w:cs="Times New Roman"/>
      <w:b/>
      <w:sz w:val="20"/>
    </w:rPr>
  </w:style>
  <w:style w:type="character" w:customStyle="1" w:styleId="ListLabel354">
    <w:name w:val="ListLabel 354"/>
    <w:qFormat/>
    <w:rsid w:val="007165AA"/>
    <w:rPr>
      <w:rFonts w:cs="Times New Roman"/>
      <w:b/>
      <w:sz w:val="20"/>
    </w:rPr>
  </w:style>
  <w:style w:type="character" w:customStyle="1" w:styleId="ListLabel355">
    <w:name w:val="ListLabel 355"/>
    <w:qFormat/>
    <w:rsid w:val="007165AA"/>
    <w:rPr>
      <w:rFonts w:cs="Times New Roman"/>
      <w:b/>
      <w:sz w:val="20"/>
    </w:rPr>
  </w:style>
  <w:style w:type="character" w:customStyle="1" w:styleId="ListLabel356">
    <w:name w:val="ListLabel 356"/>
    <w:qFormat/>
    <w:rsid w:val="007165AA"/>
    <w:rPr>
      <w:rFonts w:cs="Times New Roman"/>
      <w:b/>
      <w:sz w:val="20"/>
    </w:rPr>
  </w:style>
  <w:style w:type="character" w:customStyle="1" w:styleId="ListLabel357">
    <w:name w:val="ListLabel 357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358">
    <w:name w:val="ListLabel 358"/>
    <w:qFormat/>
    <w:rsid w:val="007165AA"/>
    <w:rPr>
      <w:rFonts w:cs="Times New Roman"/>
    </w:rPr>
  </w:style>
  <w:style w:type="character" w:customStyle="1" w:styleId="ListLabel359">
    <w:name w:val="ListLabel 359"/>
    <w:qFormat/>
    <w:rsid w:val="007165AA"/>
    <w:rPr>
      <w:rFonts w:cs="Times New Roman"/>
    </w:rPr>
  </w:style>
  <w:style w:type="character" w:customStyle="1" w:styleId="ListLabel360">
    <w:name w:val="ListLabel 360"/>
    <w:qFormat/>
    <w:rsid w:val="007165AA"/>
    <w:rPr>
      <w:rFonts w:cs="Times New Roman"/>
    </w:rPr>
  </w:style>
  <w:style w:type="character" w:customStyle="1" w:styleId="ListLabel361">
    <w:name w:val="ListLabel 361"/>
    <w:qFormat/>
    <w:rsid w:val="007165AA"/>
    <w:rPr>
      <w:rFonts w:cs="Times New Roman"/>
    </w:rPr>
  </w:style>
  <w:style w:type="character" w:customStyle="1" w:styleId="ListLabel362">
    <w:name w:val="ListLabel 362"/>
    <w:qFormat/>
    <w:rsid w:val="007165AA"/>
    <w:rPr>
      <w:rFonts w:cs="Times New Roman"/>
    </w:rPr>
  </w:style>
  <w:style w:type="character" w:customStyle="1" w:styleId="ListLabel363">
    <w:name w:val="ListLabel 363"/>
    <w:qFormat/>
    <w:rsid w:val="007165AA"/>
    <w:rPr>
      <w:rFonts w:cs="Times New Roman"/>
    </w:rPr>
  </w:style>
  <w:style w:type="character" w:customStyle="1" w:styleId="ListLabel364">
    <w:name w:val="ListLabel 364"/>
    <w:qFormat/>
    <w:rsid w:val="007165AA"/>
    <w:rPr>
      <w:rFonts w:cs="Times New Roman"/>
    </w:rPr>
  </w:style>
  <w:style w:type="character" w:customStyle="1" w:styleId="ListLabel365">
    <w:name w:val="ListLabel 365"/>
    <w:qFormat/>
    <w:rsid w:val="007165AA"/>
    <w:rPr>
      <w:rFonts w:cs="Times New Roman"/>
    </w:rPr>
  </w:style>
  <w:style w:type="character" w:customStyle="1" w:styleId="ListLabel366">
    <w:name w:val="ListLabel 366"/>
    <w:qFormat/>
    <w:rsid w:val="007165AA"/>
    <w:rPr>
      <w:rFonts w:cs="Times New Roman"/>
      <w:b/>
      <w:sz w:val="20"/>
    </w:rPr>
  </w:style>
  <w:style w:type="character" w:customStyle="1" w:styleId="ListLabel367">
    <w:name w:val="ListLabel 367"/>
    <w:qFormat/>
    <w:rsid w:val="007165AA"/>
    <w:rPr>
      <w:rFonts w:cs="Times New Roman"/>
      <w:b/>
      <w:sz w:val="20"/>
    </w:rPr>
  </w:style>
  <w:style w:type="character" w:customStyle="1" w:styleId="ListLabel368">
    <w:name w:val="ListLabel 368"/>
    <w:qFormat/>
    <w:rsid w:val="007165AA"/>
    <w:rPr>
      <w:rFonts w:cs="Times New Roman"/>
      <w:b/>
      <w:sz w:val="20"/>
    </w:rPr>
  </w:style>
  <w:style w:type="character" w:customStyle="1" w:styleId="ListLabel369">
    <w:name w:val="ListLabel 369"/>
    <w:qFormat/>
    <w:rsid w:val="007165AA"/>
    <w:rPr>
      <w:rFonts w:cs="Times New Roman"/>
      <w:b/>
      <w:sz w:val="20"/>
    </w:rPr>
  </w:style>
  <w:style w:type="character" w:customStyle="1" w:styleId="ListLabel370">
    <w:name w:val="ListLabel 370"/>
    <w:qFormat/>
    <w:rsid w:val="007165AA"/>
    <w:rPr>
      <w:rFonts w:cs="Times New Roman"/>
      <w:b/>
      <w:sz w:val="20"/>
    </w:rPr>
  </w:style>
  <w:style w:type="character" w:customStyle="1" w:styleId="ListLabel371">
    <w:name w:val="ListLabel 371"/>
    <w:qFormat/>
    <w:rsid w:val="007165AA"/>
    <w:rPr>
      <w:rFonts w:cs="Times New Roman"/>
      <w:b/>
      <w:sz w:val="20"/>
    </w:rPr>
  </w:style>
  <w:style w:type="character" w:customStyle="1" w:styleId="ListLabel372">
    <w:name w:val="ListLabel 372"/>
    <w:qFormat/>
    <w:rsid w:val="007165AA"/>
    <w:rPr>
      <w:rFonts w:cs="Times New Roman"/>
      <w:b/>
      <w:sz w:val="20"/>
    </w:rPr>
  </w:style>
  <w:style w:type="character" w:customStyle="1" w:styleId="ListLabel373">
    <w:name w:val="ListLabel 373"/>
    <w:qFormat/>
    <w:rsid w:val="007165AA"/>
    <w:rPr>
      <w:rFonts w:cs="Times New Roman"/>
      <w:b/>
      <w:sz w:val="20"/>
    </w:rPr>
  </w:style>
  <w:style w:type="character" w:customStyle="1" w:styleId="ListLabel374">
    <w:name w:val="ListLabel 374"/>
    <w:qFormat/>
    <w:rsid w:val="007165AA"/>
    <w:rPr>
      <w:rFonts w:cs="Times New Roman"/>
      <w:b/>
      <w:sz w:val="20"/>
    </w:rPr>
  </w:style>
  <w:style w:type="character" w:customStyle="1" w:styleId="ListLabel375">
    <w:name w:val="ListLabel 375"/>
    <w:qFormat/>
    <w:rsid w:val="007165AA"/>
    <w:rPr>
      <w:rFonts w:cs="Times New Roman"/>
      <w:b/>
      <w:sz w:val="20"/>
    </w:rPr>
  </w:style>
  <w:style w:type="character" w:customStyle="1" w:styleId="ListLabel376">
    <w:name w:val="ListLabel 376"/>
    <w:qFormat/>
    <w:rsid w:val="007165AA"/>
    <w:rPr>
      <w:rFonts w:cs="Times New Roman"/>
      <w:b/>
      <w:sz w:val="20"/>
    </w:rPr>
  </w:style>
  <w:style w:type="character" w:customStyle="1" w:styleId="ListLabel377">
    <w:name w:val="ListLabel 377"/>
    <w:qFormat/>
    <w:rsid w:val="007165AA"/>
    <w:rPr>
      <w:rFonts w:cs="Times New Roman"/>
      <w:b/>
      <w:sz w:val="20"/>
    </w:rPr>
  </w:style>
  <w:style w:type="character" w:customStyle="1" w:styleId="ListLabel378">
    <w:name w:val="ListLabel 378"/>
    <w:qFormat/>
    <w:rsid w:val="007165AA"/>
    <w:rPr>
      <w:rFonts w:cs="Times New Roman"/>
      <w:b/>
      <w:sz w:val="20"/>
    </w:rPr>
  </w:style>
  <w:style w:type="character" w:customStyle="1" w:styleId="ListLabel379">
    <w:name w:val="ListLabel 379"/>
    <w:qFormat/>
    <w:rsid w:val="007165AA"/>
    <w:rPr>
      <w:rFonts w:cs="Times New Roman"/>
      <w:b/>
      <w:sz w:val="20"/>
    </w:rPr>
  </w:style>
  <w:style w:type="character" w:customStyle="1" w:styleId="ListLabel380">
    <w:name w:val="ListLabel 380"/>
    <w:qFormat/>
    <w:rsid w:val="007165AA"/>
    <w:rPr>
      <w:rFonts w:cs="Times New Roman"/>
      <w:b/>
      <w:sz w:val="20"/>
    </w:rPr>
  </w:style>
  <w:style w:type="character" w:customStyle="1" w:styleId="ListLabel381">
    <w:name w:val="ListLabel 381"/>
    <w:qFormat/>
    <w:rsid w:val="007165AA"/>
    <w:rPr>
      <w:rFonts w:cs="Times New Roman"/>
      <w:b/>
      <w:sz w:val="20"/>
    </w:rPr>
  </w:style>
  <w:style w:type="character" w:customStyle="1" w:styleId="ListLabel382">
    <w:name w:val="ListLabel 382"/>
    <w:qFormat/>
    <w:rsid w:val="007165AA"/>
    <w:rPr>
      <w:rFonts w:cs="Times New Roman"/>
      <w:b/>
      <w:sz w:val="20"/>
    </w:rPr>
  </w:style>
  <w:style w:type="character" w:customStyle="1" w:styleId="ListLabel383">
    <w:name w:val="ListLabel 383"/>
    <w:qFormat/>
    <w:rsid w:val="007165AA"/>
    <w:rPr>
      <w:rFonts w:cs="Times New Roman"/>
      <w:b/>
      <w:sz w:val="20"/>
    </w:rPr>
  </w:style>
  <w:style w:type="character" w:customStyle="1" w:styleId="ListLabel384">
    <w:name w:val="ListLabel 384"/>
    <w:qFormat/>
    <w:rsid w:val="007165AA"/>
    <w:rPr>
      <w:rFonts w:cs="Times New Roman"/>
      <w:b/>
      <w:sz w:val="20"/>
    </w:rPr>
  </w:style>
  <w:style w:type="character" w:customStyle="1" w:styleId="ListLabel385">
    <w:name w:val="ListLabel 385"/>
    <w:qFormat/>
    <w:rsid w:val="007165AA"/>
    <w:rPr>
      <w:rFonts w:cs="Times New Roman"/>
      <w:b/>
      <w:sz w:val="20"/>
    </w:rPr>
  </w:style>
  <w:style w:type="character" w:customStyle="1" w:styleId="ListLabel386">
    <w:name w:val="ListLabel 386"/>
    <w:qFormat/>
    <w:rsid w:val="007165AA"/>
    <w:rPr>
      <w:rFonts w:cs="Times New Roman"/>
      <w:b/>
      <w:sz w:val="20"/>
    </w:rPr>
  </w:style>
  <w:style w:type="character" w:customStyle="1" w:styleId="ListLabel387">
    <w:name w:val="ListLabel 387"/>
    <w:qFormat/>
    <w:rsid w:val="007165AA"/>
    <w:rPr>
      <w:rFonts w:cs="Times New Roman"/>
      <w:b/>
      <w:sz w:val="20"/>
    </w:rPr>
  </w:style>
  <w:style w:type="character" w:customStyle="1" w:styleId="ListLabel388">
    <w:name w:val="ListLabel 388"/>
    <w:qFormat/>
    <w:rsid w:val="007165AA"/>
    <w:rPr>
      <w:rFonts w:cs="Times New Roman"/>
      <w:b/>
      <w:sz w:val="20"/>
    </w:rPr>
  </w:style>
  <w:style w:type="character" w:customStyle="1" w:styleId="ListLabel389">
    <w:name w:val="ListLabel 389"/>
    <w:qFormat/>
    <w:rsid w:val="007165AA"/>
    <w:rPr>
      <w:rFonts w:cs="Times New Roman"/>
      <w:b/>
      <w:sz w:val="20"/>
    </w:rPr>
  </w:style>
  <w:style w:type="character" w:customStyle="1" w:styleId="ListLabel390">
    <w:name w:val="ListLabel 390"/>
    <w:qFormat/>
    <w:rsid w:val="007165AA"/>
    <w:rPr>
      <w:rFonts w:cs="Times New Roman"/>
      <w:b/>
      <w:sz w:val="20"/>
    </w:rPr>
  </w:style>
  <w:style w:type="character" w:customStyle="1" w:styleId="ListLabel391">
    <w:name w:val="ListLabel 391"/>
    <w:qFormat/>
    <w:rsid w:val="007165AA"/>
    <w:rPr>
      <w:rFonts w:cs="Times New Roman"/>
      <w:b/>
      <w:sz w:val="20"/>
    </w:rPr>
  </w:style>
  <w:style w:type="character" w:customStyle="1" w:styleId="ListLabel392">
    <w:name w:val="ListLabel 392"/>
    <w:qFormat/>
    <w:rsid w:val="007165AA"/>
    <w:rPr>
      <w:rFonts w:cs="Times New Roman"/>
      <w:b/>
      <w:sz w:val="20"/>
    </w:rPr>
  </w:style>
  <w:style w:type="character" w:customStyle="1" w:styleId="ListLabel393">
    <w:name w:val="ListLabel 393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394">
    <w:name w:val="ListLabel 394"/>
    <w:qFormat/>
    <w:rsid w:val="007165AA"/>
    <w:rPr>
      <w:rFonts w:cs="Times New Roman"/>
    </w:rPr>
  </w:style>
  <w:style w:type="character" w:customStyle="1" w:styleId="ListLabel395">
    <w:name w:val="ListLabel 395"/>
    <w:qFormat/>
    <w:rsid w:val="007165AA"/>
    <w:rPr>
      <w:rFonts w:cs="Times New Roman"/>
    </w:rPr>
  </w:style>
  <w:style w:type="character" w:customStyle="1" w:styleId="ListLabel396">
    <w:name w:val="ListLabel 396"/>
    <w:qFormat/>
    <w:rsid w:val="007165AA"/>
    <w:rPr>
      <w:rFonts w:cs="Times New Roman"/>
    </w:rPr>
  </w:style>
  <w:style w:type="character" w:customStyle="1" w:styleId="ListLabel397">
    <w:name w:val="ListLabel 397"/>
    <w:qFormat/>
    <w:rsid w:val="007165AA"/>
    <w:rPr>
      <w:rFonts w:cs="Times New Roman"/>
    </w:rPr>
  </w:style>
  <w:style w:type="character" w:customStyle="1" w:styleId="ListLabel398">
    <w:name w:val="ListLabel 398"/>
    <w:qFormat/>
    <w:rsid w:val="007165AA"/>
    <w:rPr>
      <w:rFonts w:cs="Times New Roman"/>
    </w:rPr>
  </w:style>
  <w:style w:type="character" w:customStyle="1" w:styleId="ListLabel399">
    <w:name w:val="ListLabel 399"/>
    <w:qFormat/>
    <w:rsid w:val="007165AA"/>
    <w:rPr>
      <w:rFonts w:cs="Times New Roman"/>
    </w:rPr>
  </w:style>
  <w:style w:type="character" w:customStyle="1" w:styleId="ListLabel400">
    <w:name w:val="ListLabel 400"/>
    <w:qFormat/>
    <w:rsid w:val="007165AA"/>
    <w:rPr>
      <w:rFonts w:cs="Times New Roman"/>
    </w:rPr>
  </w:style>
  <w:style w:type="character" w:customStyle="1" w:styleId="ListLabel401">
    <w:name w:val="ListLabel 401"/>
    <w:qFormat/>
    <w:rsid w:val="007165AA"/>
    <w:rPr>
      <w:rFonts w:cs="Times New Roman"/>
    </w:rPr>
  </w:style>
  <w:style w:type="character" w:customStyle="1" w:styleId="ListLabel402">
    <w:name w:val="ListLabel 402"/>
    <w:qFormat/>
    <w:rsid w:val="007165AA"/>
    <w:rPr>
      <w:rFonts w:cs="Times New Roman"/>
      <w:b/>
      <w:sz w:val="20"/>
    </w:rPr>
  </w:style>
  <w:style w:type="character" w:customStyle="1" w:styleId="ListLabel403">
    <w:name w:val="ListLabel 403"/>
    <w:qFormat/>
    <w:rsid w:val="007165AA"/>
    <w:rPr>
      <w:rFonts w:cs="Times New Roman"/>
      <w:b/>
      <w:sz w:val="20"/>
    </w:rPr>
  </w:style>
  <w:style w:type="character" w:customStyle="1" w:styleId="ListLabel404">
    <w:name w:val="ListLabel 404"/>
    <w:qFormat/>
    <w:rsid w:val="007165AA"/>
    <w:rPr>
      <w:rFonts w:cs="Times New Roman"/>
      <w:b/>
      <w:sz w:val="20"/>
    </w:rPr>
  </w:style>
  <w:style w:type="character" w:customStyle="1" w:styleId="ListLabel405">
    <w:name w:val="ListLabel 405"/>
    <w:qFormat/>
    <w:rsid w:val="007165AA"/>
    <w:rPr>
      <w:rFonts w:cs="Times New Roman"/>
      <w:b/>
      <w:sz w:val="20"/>
    </w:rPr>
  </w:style>
  <w:style w:type="character" w:customStyle="1" w:styleId="ListLabel406">
    <w:name w:val="ListLabel 406"/>
    <w:qFormat/>
    <w:rsid w:val="007165AA"/>
    <w:rPr>
      <w:rFonts w:cs="Times New Roman"/>
      <w:b/>
      <w:sz w:val="20"/>
    </w:rPr>
  </w:style>
  <w:style w:type="character" w:customStyle="1" w:styleId="ListLabel407">
    <w:name w:val="ListLabel 407"/>
    <w:qFormat/>
    <w:rsid w:val="007165AA"/>
    <w:rPr>
      <w:rFonts w:cs="Times New Roman"/>
      <w:b/>
      <w:sz w:val="20"/>
    </w:rPr>
  </w:style>
  <w:style w:type="character" w:customStyle="1" w:styleId="ListLabel408">
    <w:name w:val="ListLabel 408"/>
    <w:qFormat/>
    <w:rsid w:val="007165AA"/>
    <w:rPr>
      <w:rFonts w:cs="Times New Roman"/>
      <w:b/>
      <w:sz w:val="20"/>
    </w:rPr>
  </w:style>
  <w:style w:type="character" w:customStyle="1" w:styleId="ListLabel409">
    <w:name w:val="ListLabel 409"/>
    <w:qFormat/>
    <w:rsid w:val="007165AA"/>
    <w:rPr>
      <w:rFonts w:cs="Times New Roman"/>
      <w:b/>
      <w:sz w:val="20"/>
    </w:rPr>
  </w:style>
  <w:style w:type="character" w:customStyle="1" w:styleId="ListLabel410">
    <w:name w:val="ListLabel 410"/>
    <w:qFormat/>
    <w:rsid w:val="007165AA"/>
    <w:rPr>
      <w:rFonts w:cs="Times New Roman"/>
      <w:b/>
      <w:sz w:val="20"/>
    </w:rPr>
  </w:style>
  <w:style w:type="character" w:customStyle="1" w:styleId="ListLabel411">
    <w:name w:val="ListLabel 411"/>
    <w:qFormat/>
    <w:rsid w:val="007165AA"/>
    <w:rPr>
      <w:rFonts w:cs="Times New Roman"/>
      <w:b/>
      <w:sz w:val="20"/>
    </w:rPr>
  </w:style>
  <w:style w:type="character" w:customStyle="1" w:styleId="ListLabel412">
    <w:name w:val="ListLabel 412"/>
    <w:qFormat/>
    <w:rsid w:val="007165AA"/>
    <w:rPr>
      <w:rFonts w:cs="Times New Roman"/>
      <w:b/>
      <w:sz w:val="20"/>
    </w:rPr>
  </w:style>
  <w:style w:type="character" w:customStyle="1" w:styleId="ListLabel413">
    <w:name w:val="ListLabel 413"/>
    <w:qFormat/>
    <w:rsid w:val="007165AA"/>
    <w:rPr>
      <w:rFonts w:cs="Times New Roman"/>
      <w:b/>
      <w:sz w:val="20"/>
    </w:rPr>
  </w:style>
  <w:style w:type="character" w:customStyle="1" w:styleId="ListLabel414">
    <w:name w:val="ListLabel 414"/>
    <w:qFormat/>
    <w:rsid w:val="007165AA"/>
    <w:rPr>
      <w:rFonts w:cs="Times New Roman"/>
      <w:b/>
      <w:sz w:val="20"/>
    </w:rPr>
  </w:style>
  <w:style w:type="character" w:customStyle="1" w:styleId="ListLabel415">
    <w:name w:val="ListLabel 415"/>
    <w:qFormat/>
    <w:rsid w:val="007165AA"/>
    <w:rPr>
      <w:rFonts w:cs="Times New Roman"/>
      <w:b/>
      <w:sz w:val="20"/>
    </w:rPr>
  </w:style>
  <w:style w:type="character" w:customStyle="1" w:styleId="ListLabel416">
    <w:name w:val="ListLabel 416"/>
    <w:qFormat/>
    <w:rsid w:val="007165AA"/>
    <w:rPr>
      <w:rFonts w:cs="Times New Roman"/>
      <w:b/>
      <w:sz w:val="20"/>
    </w:rPr>
  </w:style>
  <w:style w:type="character" w:customStyle="1" w:styleId="ListLabel417">
    <w:name w:val="ListLabel 417"/>
    <w:qFormat/>
    <w:rsid w:val="007165AA"/>
    <w:rPr>
      <w:rFonts w:cs="Times New Roman"/>
      <w:b/>
      <w:sz w:val="20"/>
    </w:rPr>
  </w:style>
  <w:style w:type="character" w:customStyle="1" w:styleId="ListLabel418">
    <w:name w:val="ListLabel 418"/>
    <w:qFormat/>
    <w:rsid w:val="007165AA"/>
    <w:rPr>
      <w:rFonts w:cs="Times New Roman"/>
      <w:b/>
      <w:sz w:val="20"/>
    </w:rPr>
  </w:style>
  <w:style w:type="character" w:customStyle="1" w:styleId="ListLabel419">
    <w:name w:val="ListLabel 419"/>
    <w:qFormat/>
    <w:rsid w:val="007165AA"/>
    <w:rPr>
      <w:rFonts w:cs="Times New Roman"/>
      <w:b/>
      <w:sz w:val="20"/>
    </w:rPr>
  </w:style>
  <w:style w:type="character" w:customStyle="1" w:styleId="ListLabel420">
    <w:name w:val="ListLabel 420"/>
    <w:qFormat/>
    <w:rsid w:val="007165AA"/>
    <w:rPr>
      <w:rFonts w:cs="Times New Roman"/>
      <w:b/>
      <w:sz w:val="20"/>
    </w:rPr>
  </w:style>
  <w:style w:type="character" w:customStyle="1" w:styleId="ListLabel421">
    <w:name w:val="ListLabel 421"/>
    <w:qFormat/>
    <w:rsid w:val="007165AA"/>
    <w:rPr>
      <w:rFonts w:cs="Times New Roman"/>
      <w:b/>
      <w:sz w:val="20"/>
    </w:rPr>
  </w:style>
  <w:style w:type="character" w:customStyle="1" w:styleId="ListLabel422">
    <w:name w:val="ListLabel 422"/>
    <w:qFormat/>
    <w:rsid w:val="007165AA"/>
    <w:rPr>
      <w:rFonts w:cs="Times New Roman"/>
      <w:b/>
      <w:sz w:val="20"/>
    </w:rPr>
  </w:style>
  <w:style w:type="character" w:customStyle="1" w:styleId="ListLabel423">
    <w:name w:val="ListLabel 423"/>
    <w:qFormat/>
    <w:rsid w:val="007165AA"/>
    <w:rPr>
      <w:rFonts w:cs="Times New Roman"/>
      <w:b/>
      <w:sz w:val="20"/>
    </w:rPr>
  </w:style>
  <w:style w:type="character" w:customStyle="1" w:styleId="ListLabel424">
    <w:name w:val="ListLabel 424"/>
    <w:qFormat/>
    <w:rsid w:val="007165AA"/>
    <w:rPr>
      <w:rFonts w:cs="Times New Roman"/>
      <w:b/>
      <w:sz w:val="20"/>
    </w:rPr>
  </w:style>
  <w:style w:type="character" w:customStyle="1" w:styleId="ListLabel425">
    <w:name w:val="ListLabel 425"/>
    <w:qFormat/>
    <w:rsid w:val="007165AA"/>
    <w:rPr>
      <w:rFonts w:cs="Times New Roman"/>
      <w:b/>
      <w:sz w:val="20"/>
    </w:rPr>
  </w:style>
  <w:style w:type="character" w:customStyle="1" w:styleId="ListLabel426">
    <w:name w:val="ListLabel 426"/>
    <w:qFormat/>
    <w:rsid w:val="007165AA"/>
    <w:rPr>
      <w:rFonts w:cs="Times New Roman"/>
      <w:b/>
      <w:sz w:val="20"/>
    </w:rPr>
  </w:style>
  <w:style w:type="character" w:customStyle="1" w:styleId="ListLabel427">
    <w:name w:val="ListLabel 427"/>
    <w:qFormat/>
    <w:rsid w:val="007165AA"/>
    <w:rPr>
      <w:rFonts w:cs="Times New Roman"/>
      <w:b/>
      <w:sz w:val="20"/>
    </w:rPr>
  </w:style>
  <w:style w:type="character" w:customStyle="1" w:styleId="ListLabel428">
    <w:name w:val="ListLabel 428"/>
    <w:qFormat/>
    <w:rsid w:val="007165AA"/>
    <w:rPr>
      <w:rFonts w:cs="Times New Roman"/>
      <w:b/>
      <w:sz w:val="20"/>
    </w:rPr>
  </w:style>
  <w:style w:type="character" w:customStyle="1" w:styleId="ListLabel429">
    <w:name w:val="ListLabel 429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430">
    <w:name w:val="ListLabel 430"/>
    <w:qFormat/>
    <w:rsid w:val="007165AA"/>
    <w:rPr>
      <w:rFonts w:cs="Times New Roman"/>
    </w:rPr>
  </w:style>
  <w:style w:type="character" w:customStyle="1" w:styleId="ListLabel431">
    <w:name w:val="ListLabel 431"/>
    <w:qFormat/>
    <w:rsid w:val="007165AA"/>
    <w:rPr>
      <w:rFonts w:cs="Times New Roman"/>
    </w:rPr>
  </w:style>
  <w:style w:type="character" w:customStyle="1" w:styleId="ListLabel432">
    <w:name w:val="ListLabel 432"/>
    <w:qFormat/>
    <w:rsid w:val="007165AA"/>
    <w:rPr>
      <w:rFonts w:cs="Times New Roman"/>
    </w:rPr>
  </w:style>
  <w:style w:type="character" w:customStyle="1" w:styleId="ListLabel433">
    <w:name w:val="ListLabel 433"/>
    <w:qFormat/>
    <w:rsid w:val="007165AA"/>
    <w:rPr>
      <w:rFonts w:cs="Times New Roman"/>
    </w:rPr>
  </w:style>
  <w:style w:type="character" w:customStyle="1" w:styleId="ListLabel434">
    <w:name w:val="ListLabel 434"/>
    <w:qFormat/>
    <w:rsid w:val="007165AA"/>
    <w:rPr>
      <w:rFonts w:cs="Times New Roman"/>
    </w:rPr>
  </w:style>
  <w:style w:type="character" w:customStyle="1" w:styleId="ListLabel435">
    <w:name w:val="ListLabel 435"/>
    <w:qFormat/>
    <w:rsid w:val="007165AA"/>
    <w:rPr>
      <w:rFonts w:cs="Times New Roman"/>
    </w:rPr>
  </w:style>
  <w:style w:type="character" w:customStyle="1" w:styleId="ListLabel436">
    <w:name w:val="ListLabel 436"/>
    <w:qFormat/>
    <w:rsid w:val="007165AA"/>
    <w:rPr>
      <w:rFonts w:cs="Times New Roman"/>
    </w:rPr>
  </w:style>
  <w:style w:type="character" w:customStyle="1" w:styleId="ListLabel437">
    <w:name w:val="ListLabel 437"/>
    <w:qFormat/>
    <w:rsid w:val="007165AA"/>
    <w:rPr>
      <w:rFonts w:cs="Times New Roman"/>
    </w:rPr>
  </w:style>
  <w:style w:type="character" w:customStyle="1" w:styleId="ListLabel438">
    <w:name w:val="ListLabel 438"/>
    <w:qFormat/>
    <w:rsid w:val="007165AA"/>
    <w:rPr>
      <w:rFonts w:cs="Times New Roman"/>
      <w:b/>
      <w:sz w:val="20"/>
    </w:rPr>
  </w:style>
  <w:style w:type="character" w:customStyle="1" w:styleId="ListLabel439">
    <w:name w:val="ListLabel 439"/>
    <w:qFormat/>
    <w:rsid w:val="007165AA"/>
    <w:rPr>
      <w:rFonts w:cs="Times New Roman"/>
      <w:b/>
      <w:sz w:val="20"/>
    </w:rPr>
  </w:style>
  <w:style w:type="character" w:customStyle="1" w:styleId="ListLabel440">
    <w:name w:val="ListLabel 440"/>
    <w:qFormat/>
    <w:rsid w:val="007165AA"/>
    <w:rPr>
      <w:rFonts w:cs="Times New Roman"/>
      <w:b/>
      <w:sz w:val="20"/>
    </w:rPr>
  </w:style>
  <w:style w:type="character" w:customStyle="1" w:styleId="ListLabel441">
    <w:name w:val="ListLabel 441"/>
    <w:qFormat/>
    <w:rsid w:val="007165AA"/>
    <w:rPr>
      <w:rFonts w:cs="Times New Roman"/>
      <w:b/>
      <w:sz w:val="20"/>
    </w:rPr>
  </w:style>
  <w:style w:type="character" w:customStyle="1" w:styleId="ListLabel442">
    <w:name w:val="ListLabel 442"/>
    <w:qFormat/>
    <w:rsid w:val="007165AA"/>
    <w:rPr>
      <w:rFonts w:cs="Times New Roman"/>
      <w:b/>
      <w:sz w:val="20"/>
    </w:rPr>
  </w:style>
  <w:style w:type="character" w:customStyle="1" w:styleId="ListLabel443">
    <w:name w:val="ListLabel 443"/>
    <w:qFormat/>
    <w:rsid w:val="007165AA"/>
    <w:rPr>
      <w:rFonts w:cs="Times New Roman"/>
      <w:b/>
      <w:sz w:val="20"/>
    </w:rPr>
  </w:style>
  <w:style w:type="character" w:customStyle="1" w:styleId="ListLabel444">
    <w:name w:val="ListLabel 444"/>
    <w:qFormat/>
    <w:rsid w:val="007165AA"/>
    <w:rPr>
      <w:rFonts w:cs="Times New Roman"/>
      <w:b/>
      <w:sz w:val="20"/>
    </w:rPr>
  </w:style>
  <w:style w:type="character" w:customStyle="1" w:styleId="ListLabel445">
    <w:name w:val="ListLabel 445"/>
    <w:qFormat/>
    <w:rsid w:val="007165AA"/>
    <w:rPr>
      <w:rFonts w:cs="Times New Roman"/>
      <w:b/>
      <w:sz w:val="20"/>
    </w:rPr>
  </w:style>
  <w:style w:type="character" w:customStyle="1" w:styleId="ListLabel446">
    <w:name w:val="ListLabel 446"/>
    <w:qFormat/>
    <w:rsid w:val="007165AA"/>
    <w:rPr>
      <w:rFonts w:cs="Times New Roman"/>
      <w:b/>
      <w:sz w:val="20"/>
    </w:rPr>
  </w:style>
  <w:style w:type="character" w:customStyle="1" w:styleId="ListLabel447">
    <w:name w:val="ListLabel 447"/>
    <w:qFormat/>
    <w:rsid w:val="007165AA"/>
    <w:rPr>
      <w:rFonts w:cs="Times New Roman"/>
      <w:b/>
      <w:sz w:val="20"/>
    </w:rPr>
  </w:style>
  <w:style w:type="character" w:customStyle="1" w:styleId="ListLabel448">
    <w:name w:val="ListLabel 448"/>
    <w:qFormat/>
    <w:rsid w:val="007165AA"/>
    <w:rPr>
      <w:rFonts w:cs="Times New Roman"/>
      <w:b/>
      <w:sz w:val="20"/>
    </w:rPr>
  </w:style>
  <w:style w:type="character" w:customStyle="1" w:styleId="ListLabel449">
    <w:name w:val="ListLabel 449"/>
    <w:qFormat/>
    <w:rsid w:val="007165AA"/>
    <w:rPr>
      <w:rFonts w:cs="Times New Roman"/>
      <w:b/>
      <w:sz w:val="20"/>
    </w:rPr>
  </w:style>
  <w:style w:type="character" w:customStyle="1" w:styleId="ListLabel450">
    <w:name w:val="ListLabel 450"/>
    <w:qFormat/>
    <w:rsid w:val="007165AA"/>
    <w:rPr>
      <w:rFonts w:cs="Times New Roman"/>
      <w:b/>
      <w:sz w:val="20"/>
    </w:rPr>
  </w:style>
  <w:style w:type="character" w:customStyle="1" w:styleId="ListLabel451">
    <w:name w:val="ListLabel 451"/>
    <w:qFormat/>
    <w:rsid w:val="007165AA"/>
    <w:rPr>
      <w:rFonts w:cs="Times New Roman"/>
      <w:b/>
      <w:sz w:val="20"/>
    </w:rPr>
  </w:style>
  <w:style w:type="character" w:customStyle="1" w:styleId="ListLabel452">
    <w:name w:val="ListLabel 452"/>
    <w:qFormat/>
    <w:rsid w:val="007165AA"/>
    <w:rPr>
      <w:rFonts w:cs="Times New Roman"/>
      <w:b/>
      <w:sz w:val="20"/>
    </w:rPr>
  </w:style>
  <w:style w:type="character" w:customStyle="1" w:styleId="ListLabel453">
    <w:name w:val="ListLabel 453"/>
    <w:qFormat/>
    <w:rsid w:val="007165AA"/>
    <w:rPr>
      <w:rFonts w:cs="Times New Roman"/>
      <w:b/>
      <w:sz w:val="20"/>
    </w:rPr>
  </w:style>
  <w:style w:type="character" w:customStyle="1" w:styleId="ListLabel454">
    <w:name w:val="ListLabel 454"/>
    <w:qFormat/>
    <w:rsid w:val="007165AA"/>
    <w:rPr>
      <w:rFonts w:cs="Times New Roman"/>
      <w:b/>
      <w:sz w:val="20"/>
    </w:rPr>
  </w:style>
  <w:style w:type="character" w:customStyle="1" w:styleId="ListLabel455">
    <w:name w:val="ListLabel 455"/>
    <w:qFormat/>
    <w:rsid w:val="007165AA"/>
    <w:rPr>
      <w:rFonts w:cs="Times New Roman"/>
      <w:b/>
      <w:sz w:val="20"/>
    </w:rPr>
  </w:style>
  <w:style w:type="character" w:customStyle="1" w:styleId="ListLabel456">
    <w:name w:val="ListLabel 456"/>
    <w:qFormat/>
    <w:rsid w:val="007165AA"/>
    <w:rPr>
      <w:rFonts w:cs="Times New Roman"/>
      <w:b/>
      <w:sz w:val="20"/>
    </w:rPr>
  </w:style>
  <w:style w:type="character" w:customStyle="1" w:styleId="ListLabel457">
    <w:name w:val="ListLabel 457"/>
    <w:qFormat/>
    <w:rsid w:val="007165AA"/>
    <w:rPr>
      <w:rFonts w:cs="Times New Roman"/>
      <w:b/>
      <w:sz w:val="20"/>
    </w:rPr>
  </w:style>
  <w:style w:type="character" w:customStyle="1" w:styleId="ListLabel458">
    <w:name w:val="ListLabel 458"/>
    <w:qFormat/>
    <w:rsid w:val="007165AA"/>
    <w:rPr>
      <w:rFonts w:cs="Times New Roman"/>
      <w:b/>
      <w:sz w:val="20"/>
    </w:rPr>
  </w:style>
  <w:style w:type="character" w:customStyle="1" w:styleId="ListLabel459">
    <w:name w:val="ListLabel 459"/>
    <w:qFormat/>
    <w:rsid w:val="007165AA"/>
    <w:rPr>
      <w:rFonts w:cs="Times New Roman"/>
      <w:b/>
      <w:sz w:val="20"/>
    </w:rPr>
  </w:style>
  <w:style w:type="character" w:customStyle="1" w:styleId="ListLabel460">
    <w:name w:val="ListLabel 460"/>
    <w:qFormat/>
    <w:rsid w:val="007165AA"/>
    <w:rPr>
      <w:rFonts w:cs="Times New Roman"/>
      <w:b/>
      <w:sz w:val="20"/>
    </w:rPr>
  </w:style>
  <w:style w:type="character" w:customStyle="1" w:styleId="ListLabel461">
    <w:name w:val="ListLabel 461"/>
    <w:qFormat/>
    <w:rsid w:val="007165AA"/>
    <w:rPr>
      <w:rFonts w:cs="Times New Roman"/>
      <w:b/>
      <w:sz w:val="20"/>
    </w:rPr>
  </w:style>
  <w:style w:type="character" w:customStyle="1" w:styleId="ListLabel462">
    <w:name w:val="ListLabel 462"/>
    <w:qFormat/>
    <w:rsid w:val="007165AA"/>
    <w:rPr>
      <w:rFonts w:cs="Times New Roman"/>
      <w:b/>
      <w:sz w:val="20"/>
    </w:rPr>
  </w:style>
  <w:style w:type="character" w:customStyle="1" w:styleId="ListLabel463">
    <w:name w:val="ListLabel 463"/>
    <w:qFormat/>
    <w:rsid w:val="007165AA"/>
    <w:rPr>
      <w:rFonts w:cs="Times New Roman"/>
      <w:b/>
      <w:sz w:val="20"/>
    </w:rPr>
  </w:style>
  <w:style w:type="character" w:customStyle="1" w:styleId="ListLabel464">
    <w:name w:val="ListLabel 464"/>
    <w:qFormat/>
    <w:rsid w:val="007165AA"/>
    <w:rPr>
      <w:rFonts w:cs="Times New Roman"/>
      <w:b/>
      <w:sz w:val="20"/>
    </w:rPr>
  </w:style>
  <w:style w:type="character" w:customStyle="1" w:styleId="ListLabel465">
    <w:name w:val="ListLabel 465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466">
    <w:name w:val="ListLabel 466"/>
    <w:qFormat/>
    <w:rsid w:val="007165AA"/>
    <w:rPr>
      <w:rFonts w:cs="Times New Roman"/>
    </w:rPr>
  </w:style>
  <w:style w:type="character" w:customStyle="1" w:styleId="ListLabel467">
    <w:name w:val="ListLabel 467"/>
    <w:qFormat/>
    <w:rsid w:val="007165AA"/>
    <w:rPr>
      <w:rFonts w:cs="Times New Roman"/>
    </w:rPr>
  </w:style>
  <w:style w:type="character" w:customStyle="1" w:styleId="ListLabel468">
    <w:name w:val="ListLabel 468"/>
    <w:qFormat/>
    <w:rsid w:val="007165AA"/>
    <w:rPr>
      <w:rFonts w:cs="Times New Roman"/>
    </w:rPr>
  </w:style>
  <w:style w:type="character" w:customStyle="1" w:styleId="ListLabel469">
    <w:name w:val="ListLabel 469"/>
    <w:qFormat/>
    <w:rsid w:val="007165AA"/>
    <w:rPr>
      <w:rFonts w:cs="Times New Roman"/>
    </w:rPr>
  </w:style>
  <w:style w:type="character" w:customStyle="1" w:styleId="ListLabel470">
    <w:name w:val="ListLabel 470"/>
    <w:qFormat/>
    <w:rsid w:val="007165AA"/>
    <w:rPr>
      <w:rFonts w:cs="Times New Roman"/>
    </w:rPr>
  </w:style>
  <w:style w:type="character" w:customStyle="1" w:styleId="ListLabel471">
    <w:name w:val="ListLabel 471"/>
    <w:qFormat/>
    <w:rsid w:val="007165AA"/>
    <w:rPr>
      <w:rFonts w:cs="Times New Roman"/>
    </w:rPr>
  </w:style>
  <w:style w:type="character" w:customStyle="1" w:styleId="ListLabel472">
    <w:name w:val="ListLabel 472"/>
    <w:qFormat/>
    <w:rsid w:val="007165AA"/>
    <w:rPr>
      <w:rFonts w:cs="Times New Roman"/>
    </w:rPr>
  </w:style>
  <w:style w:type="character" w:customStyle="1" w:styleId="ListLabel473">
    <w:name w:val="ListLabel 473"/>
    <w:qFormat/>
    <w:rsid w:val="007165AA"/>
    <w:rPr>
      <w:rFonts w:cs="Times New Roman"/>
    </w:rPr>
  </w:style>
  <w:style w:type="character" w:customStyle="1" w:styleId="ListLabel474">
    <w:name w:val="ListLabel 474"/>
    <w:qFormat/>
    <w:rsid w:val="007165AA"/>
    <w:rPr>
      <w:rFonts w:cs="Times New Roman"/>
      <w:b/>
      <w:sz w:val="20"/>
    </w:rPr>
  </w:style>
  <w:style w:type="character" w:customStyle="1" w:styleId="ListLabel475">
    <w:name w:val="ListLabel 475"/>
    <w:qFormat/>
    <w:rsid w:val="007165AA"/>
    <w:rPr>
      <w:rFonts w:cs="Times New Roman"/>
      <w:b/>
      <w:sz w:val="20"/>
    </w:rPr>
  </w:style>
  <w:style w:type="character" w:customStyle="1" w:styleId="ListLabel476">
    <w:name w:val="ListLabel 476"/>
    <w:qFormat/>
    <w:rsid w:val="007165AA"/>
    <w:rPr>
      <w:rFonts w:cs="Times New Roman"/>
      <w:b/>
      <w:sz w:val="20"/>
    </w:rPr>
  </w:style>
  <w:style w:type="character" w:customStyle="1" w:styleId="ListLabel477">
    <w:name w:val="ListLabel 477"/>
    <w:qFormat/>
    <w:rsid w:val="007165AA"/>
    <w:rPr>
      <w:rFonts w:cs="Times New Roman"/>
      <w:b/>
      <w:sz w:val="20"/>
    </w:rPr>
  </w:style>
  <w:style w:type="character" w:customStyle="1" w:styleId="ListLabel478">
    <w:name w:val="ListLabel 478"/>
    <w:qFormat/>
    <w:rsid w:val="007165AA"/>
    <w:rPr>
      <w:rFonts w:cs="Times New Roman"/>
      <w:b/>
      <w:sz w:val="20"/>
    </w:rPr>
  </w:style>
  <w:style w:type="character" w:customStyle="1" w:styleId="ListLabel479">
    <w:name w:val="ListLabel 479"/>
    <w:qFormat/>
    <w:rsid w:val="007165AA"/>
    <w:rPr>
      <w:rFonts w:cs="Times New Roman"/>
      <w:b/>
      <w:sz w:val="20"/>
    </w:rPr>
  </w:style>
  <w:style w:type="character" w:customStyle="1" w:styleId="ListLabel480">
    <w:name w:val="ListLabel 480"/>
    <w:qFormat/>
    <w:rsid w:val="007165AA"/>
    <w:rPr>
      <w:rFonts w:cs="Times New Roman"/>
      <w:b/>
      <w:sz w:val="20"/>
    </w:rPr>
  </w:style>
  <w:style w:type="character" w:customStyle="1" w:styleId="ListLabel481">
    <w:name w:val="ListLabel 481"/>
    <w:qFormat/>
    <w:rsid w:val="007165AA"/>
    <w:rPr>
      <w:rFonts w:cs="Times New Roman"/>
      <w:b/>
      <w:sz w:val="20"/>
    </w:rPr>
  </w:style>
  <w:style w:type="character" w:customStyle="1" w:styleId="ListLabel482">
    <w:name w:val="ListLabel 482"/>
    <w:qFormat/>
    <w:rsid w:val="007165AA"/>
    <w:rPr>
      <w:rFonts w:cs="Times New Roman"/>
      <w:b/>
      <w:sz w:val="20"/>
    </w:rPr>
  </w:style>
  <w:style w:type="character" w:customStyle="1" w:styleId="ListLabel483">
    <w:name w:val="ListLabel 483"/>
    <w:qFormat/>
    <w:rsid w:val="007165AA"/>
    <w:rPr>
      <w:rFonts w:cs="Times New Roman"/>
      <w:b/>
      <w:sz w:val="20"/>
    </w:rPr>
  </w:style>
  <w:style w:type="character" w:customStyle="1" w:styleId="ListLabel484">
    <w:name w:val="ListLabel 484"/>
    <w:qFormat/>
    <w:rsid w:val="007165AA"/>
    <w:rPr>
      <w:rFonts w:cs="Times New Roman"/>
      <w:b/>
      <w:sz w:val="20"/>
    </w:rPr>
  </w:style>
  <w:style w:type="character" w:customStyle="1" w:styleId="ListLabel485">
    <w:name w:val="ListLabel 485"/>
    <w:qFormat/>
    <w:rsid w:val="007165AA"/>
    <w:rPr>
      <w:rFonts w:cs="Times New Roman"/>
      <w:b/>
      <w:sz w:val="20"/>
    </w:rPr>
  </w:style>
  <w:style w:type="character" w:customStyle="1" w:styleId="ListLabel486">
    <w:name w:val="ListLabel 486"/>
    <w:qFormat/>
    <w:rsid w:val="007165AA"/>
    <w:rPr>
      <w:rFonts w:cs="Times New Roman"/>
      <w:b/>
      <w:sz w:val="20"/>
    </w:rPr>
  </w:style>
  <w:style w:type="character" w:customStyle="1" w:styleId="ListLabel487">
    <w:name w:val="ListLabel 487"/>
    <w:qFormat/>
    <w:rsid w:val="007165AA"/>
    <w:rPr>
      <w:rFonts w:cs="Times New Roman"/>
      <w:b/>
      <w:sz w:val="20"/>
    </w:rPr>
  </w:style>
  <w:style w:type="character" w:customStyle="1" w:styleId="ListLabel488">
    <w:name w:val="ListLabel 488"/>
    <w:qFormat/>
    <w:rsid w:val="007165AA"/>
    <w:rPr>
      <w:rFonts w:cs="Times New Roman"/>
      <w:b/>
      <w:sz w:val="20"/>
    </w:rPr>
  </w:style>
  <w:style w:type="character" w:customStyle="1" w:styleId="ListLabel489">
    <w:name w:val="ListLabel 489"/>
    <w:qFormat/>
    <w:rsid w:val="007165AA"/>
    <w:rPr>
      <w:rFonts w:cs="Times New Roman"/>
      <w:b/>
      <w:sz w:val="20"/>
    </w:rPr>
  </w:style>
  <w:style w:type="character" w:customStyle="1" w:styleId="ListLabel490">
    <w:name w:val="ListLabel 490"/>
    <w:qFormat/>
    <w:rsid w:val="007165AA"/>
    <w:rPr>
      <w:rFonts w:cs="Times New Roman"/>
      <w:b/>
      <w:sz w:val="20"/>
    </w:rPr>
  </w:style>
  <w:style w:type="character" w:customStyle="1" w:styleId="ListLabel491">
    <w:name w:val="ListLabel 491"/>
    <w:qFormat/>
    <w:rsid w:val="007165AA"/>
    <w:rPr>
      <w:rFonts w:cs="Times New Roman"/>
      <w:b/>
      <w:sz w:val="20"/>
    </w:rPr>
  </w:style>
  <w:style w:type="character" w:customStyle="1" w:styleId="ListLabel492">
    <w:name w:val="ListLabel 492"/>
    <w:qFormat/>
    <w:rsid w:val="007165AA"/>
    <w:rPr>
      <w:rFonts w:cs="Times New Roman"/>
      <w:b/>
      <w:sz w:val="20"/>
    </w:rPr>
  </w:style>
  <w:style w:type="character" w:customStyle="1" w:styleId="ListLabel493">
    <w:name w:val="ListLabel 493"/>
    <w:qFormat/>
    <w:rsid w:val="007165AA"/>
    <w:rPr>
      <w:rFonts w:cs="Times New Roman"/>
      <w:b/>
      <w:sz w:val="20"/>
    </w:rPr>
  </w:style>
  <w:style w:type="character" w:customStyle="1" w:styleId="ListLabel494">
    <w:name w:val="ListLabel 494"/>
    <w:qFormat/>
    <w:rsid w:val="007165AA"/>
    <w:rPr>
      <w:rFonts w:cs="Times New Roman"/>
      <w:b/>
      <w:sz w:val="20"/>
    </w:rPr>
  </w:style>
  <w:style w:type="character" w:customStyle="1" w:styleId="ListLabel495">
    <w:name w:val="ListLabel 495"/>
    <w:qFormat/>
    <w:rsid w:val="007165AA"/>
    <w:rPr>
      <w:rFonts w:cs="Times New Roman"/>
      <w:b/>
      <w:sz w:val="20"/>
    </w:rPr>
  </w:style>
  <w:style w:type="character" w:customStyle="1" w:styleId="ListLabel496">
    <w:name w:val="ListLabel 496"/>
    <w:qFormat/>
    <w:rsid w:val="007165AA"/>
    <w:rPr>
      <w:rFonts w:cs="Times New Roman"/>
      <w:b/>
      <w:sz w:val="20"/>
    </w:rPr>
  </w:style>
  <w:style w:type="character" w:customStyle="1" w:styleId="ListLabel497">
    <w:name w:val="ListLabel 497"/>
    <w:qFormat/>
    <w:rsid w:val="007165AA"/>
    <w:rPr>
      <w:rFonts w:cs="Times New Roman"/>
      <w:b/>
      <w:sz w:val="20"/>
    </w:rPr>
  </w:style>
  <w:style w:type="character" w:customStyle="1" w:styleId="ListLabel498">
    <w:name w:val="ListLabel 498"/>
    <w:qFormat/>
    <w:rsid w:val="007165AA"/>
    <w:rPr>
      <w:rFonts w:cs="Times New Roman"/>
      <w:b/>
      <w:sz w:val="20"/>
    </w:rPr>
  </w:style>
  <w:style w:type="character" w:customStyle="1" w:styleId="ListLabel499">
    <w:name w:val="ListLabel 499"/>
    <w:qFormat/>
    <w:rsid w:val="007165AA"/>
    <w:rPr>
      <w:rFonts w:cs="Times New Roman"/>
      <w:b/>
      <w:sz w:val="20"/>
    </w:rPr>
  </w:style>
  <w:style w:type="character" w:customStyle="1" w:styleId="ListLabel500">
    <w:name w:val="ListLabel 500"/>
    <w:qFormat/>
    <w:rsid w:val="007165AA"/>
    <w:rPr>
      <w:rFonts w:cs="Times New Roman"/>
      <w:b/>
      <w:sz w:val="20"/>
    </w:rPr>
  </w:style>
  <w:style w:type="character" w:customStyle="1" w:styleId="ListLabel501">
    <w:name w:val="ListLabel 501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502">
    <w:name w:val="ListLabel 502"/>
    <w:qFormat/>
    <w:rsid w:val="007165AA"/>
    <w:rPr>
      <w:rFonts w:cs="Times New Roman"/>
    </w:rPr>
  </w:style>
  <w:style w:type="character" w:customStyle="1" w:styleId="ListLabel503">
    <w:name w:val="ListLabel 503"/>
    <w:qFormat/>
    <w:rsid w:val="007165AA"/>
    <w:rPr>
      <w:rFonts w:cs="Times New Roman"/>
    </w:rPr>
  </w:style>
  <w:style w:type="character" w:customStyle="1" w:styleId="ListLabel504">
    <w:name w:val="ListLabel 504"/>
    <w:qFormat/>
    <w:rsid w:val="007165AA"/>
    <w:rPr>
      <w:rFonts w:cs="Times New Roman"/>
    </w:rPr>
  </w:style>
  <w:style w:type="character" w:customStyle="1" w:styleId="ListLabel505">
    <w:name w:val="ListLabel 505"/>
    <w:qFormat/>
    <w:rsid w:val="007165AA"/>
    <w:rPr>
      <w:rFonts w:cs="Times New Roman"/>
    </w:rPr>
  </w:style>
  <w:style w:type="character" w:customStyle="1" w:styleId="ListLabel506">
    <w:name w:val="ListLabel 506"/>
    <w:qFormat/>
    <w:rsid w:val="007165AA"/>
    <w:rPr>
      <w:rFonts w:cs="Times New Roman"/>
    </w:rPr>
  </w:style>
  <w:style w:type="character" w:customStyle="1" w:styleId="ListLabel507">
    <w:name w:val="ListLabel 507"/>
    <w:qFormat/>
    <w:rsid w:val="007165AA"/>
    <w:rPr>
      <w:rFonts w:cs="Times New Roman"/>
    </w:rPr>
  </w:style>
  <w:style w:type="character" w:customStyle="1" w:styleId="ListLabel508">
    <w:name w:val="ListLabel 508"/>
    <w:qFormat/>
    <w:rsid w:val="007165AA"/>
    <w:rPr>
      <w:rFonts w:cs="Times New Roman"/>
    </w:rPr>
  </w:style>
  <w:style w:type="character" w:customStyle="1" w:styleId="ListLabel509">
    <w:name w:val="ListLabel 509"/>
    <w:qFormat/>
    <w:rsid w:val="007165AA"/>
    <w:rPr>
      <w:rFonts w:cs="Times New Roman"/>
    </w:rPr>
  </w:style>
  <w:style w:type="character" w:customStyle="1" w:styleId="ListLabel510">
    <w:name w:val="ListLabel 510"/>
    <w:qFormat/>
    <w:rsid w:val="007165AA"/>
    <w:rPr>
      <w:rFonts w:cs="Times New Roman"/>
      <w:b/>
      <w:sz w:val="20"/>
    </w:rPr>
  </w:style>
  <w:style w:type="character" w:customStyle="1" w:styleId="ListLabel511">
    <w:name w:val="ListLabel 511"/>
    <w:qFormat/>
    <w:rsid w:val="007165AA"/>
    <w:rPr>
      <w:rFonts w:cs="Times New Roman"/>
      <w:b/>
      <w:sz w:val="20"/>
    </w:rPr>
  </w:style>
  <w:style w:type="character" w:customStyle="1" w:styleId="ListLabel512">
    <w:name w:val="ListLabel 512"/>
    <w:qFormat/>
    <w:rsid w:val="007165AA"/>
    <w:rPr>
      <w:rFonts w:cs="Times New Roman"/>
      <w:b/>
      <w:sz w:val="20"/>
    </w:rPr>
  </w:style>
  <w:style w:type="character" w:customStyle="1" w:styleId="ListLabel513">
    <w:name w:val="ListLabel 513"/>
    <w:qFormat/>
    <w:rsid w:val="007165AA"/>
    <w:rPr>
      <w:rFonts w:cs="Times New Roman"/>
      <w:b/>
      <w:sz w:val="20"/>
    </w:rPr>
  </w:style>
  <w:style w:type="character" w:customStyle="1" w:styleId="ListLabel514">
    <w:name w:val="ListLabel 514"/>
    <w:qFormat/>
    <w:rsid w:val="007165AA"/>
    <w:rPr>
      <w:rFonts w:cs="Times New Roman"/>
      <w:b/>
      <w:sz w:val="20"/>
    </w:rPr>
  </w:style>
  <w:style w:type="character" w:customStyle="1" w:styleId="ListLabel515">
    <w:name w:val="ListLabel 515"/>
    <w:qFormat/>
    <w:rsid w:val="007165AA"/>
    <w:rPr>
      <w:rFonts w:cs="Times New Roman"/>
      <w:b/>
      <w:sz w:val="20"/>
    </w:rPr>
  </w:style>
  <w:style w:type="character" w:customStyle="1" w:styleId="ListLabel516">
    <w:name w:val="ListLabel 516"/>
    <w:qFormat/>
    <w:rsid w:val="007165AA"/>
    <w:rPr>
      <w:rFonts w:cs="Times New Roman"/>
      <w:b/>
      <w:sz w:val="20"/>
    </w:rPr>
  </w:style>
  <w:style w:type="character" w:customStyle="1" w:styleId="ListLabel517">
    <w:name w:val="ListLabel 517"/>
    <w:qFormat/>
    <w:rsid w:val="007165AA"/>
    <w:rPr>
      <w:rFonts w:cs="Times New Roman"/>
      <w:b/>
      <w:sz w:val="20"/>
    </w:rPr>
  </w:style>
  <w:style w:type="character" w:customStyle="1" w:styleId="ListLabel518">
    <w:name w:val="ListLabel 518"/>
    <w:qFormat/>
    <w:rsid w:val="007165AA"/>
    <w:rPr>
      <w:rFonts w:cs="Times New Roman"/>
      <w:b/>
      <w:sz w:val="20"/>
    </w:rPr>
  </w:style>
  <w:style w:type="character" w:customStyle="1" w:styleId="ListLabel519">
    <w:name w:val="ListLabel 519"/>
    <w:qFormat/>
    <w:rsid w:val="007165AA"/>
    <w:rPr>
      <w:rFonts w:cs="Times New Roman"/>
      <w:b/>
      <w:sz w:val="20"/>
    </w:rPr>
  </w:style>
  <w:style w:type="character" w:customStyle="1" w:styleId="ListLabel520">
    <w:name w:val="ListLabel 520"/>
    <w:qFormat/>
    <w:rsid w:val="007165AA"/>
    <w:rPr>
      <w:rFonts w:cs="Times New Roman"/>
      <w:b/>
      <w:sz w:val="20"/>
    </w:rPr>
  </w:style>
  <w:style w:type="character" w:customStyle="1" w:styleId="ListLabel521">
    <w:name w:val="ListLabel 521"/>
    <w:qFormat/>
    <w:rsid w:val="007165AA"/>
    <w:rPr>
      <w:rFonts w:cs="Times New Roman"/>
      <w:b/>
      <w:sz w:val="20"/>
    </w:rPr>
  </w:style>
  <w:style w:type="character" w:customStyle="1" w:styleId="ListLabel522">
    <w:name w:val="ListLabel 522"/>
    <w:qFormat/>
    <w:rsid w:val="007165AA"/>
    <w:rPr>
      <w:rFonts w:cs="Times New Roman"/>
      <w:b/>
      <w:sz w:val="20"/>
    </w:rPr>
  </w:style>
  <w:style w:type="character" w:customStyle="1" w:styleId="ListLabel523">
    <w:name w:val="ListLabel 523"/>
    <w:qFormat/>
    <w:rsid w:val="007165AA"/>
    <w:rPr>
      <w:rFonts w:cs="Times New Roman"/>
      <w:b/>
      <w:sz w:val="20"/>
    </w:rPr>
  </w:style>
  <w:style w:type="character" w:customStyle="1" w:styleId="ListLabel524">
    <w:name w:val="ListLabel 524"/>
    <w:qFormat/>
    <w:rsid w:val="007165AA"/>
    <w:rPr>
      <w:rFonts w:cs="Times New Roman"/>
      <w:b/>
      <w:sz w:val="20"/>
    </w:rPr>
  </w:style>
  <w:style w:type="character" w:customStyle="1" w:styleId="ListLabel525">
    <w:name w:val="ListLabel 525"/>
    <w:qFormat/>
    <w:rsid w:val="007165AA"/>
    <w:rPr>
      <w:rFonts w:cs="Times New Roman"/>
      <w:b/>
      <w:sz w:val="20"/>
    </w:rPr>
  </w:style>
  <w:style w:type="character" w:customStyle="1" w:styleId="ListLabel526">
    <w:name w:val="ListLabel 526"/>
    <w:qFormat/>
    <w:rsid w:val="007165AA"/>
    <w:rPr>
      <w:rFonts w:cs="Times New Roman"/>
      <w:b/>
      <w:sz w:val="20"/>
    </w:rPr>
  </w:style>
  <w:style w:type="character" w:customStyle="1" w:styleId="ListLabel527">
    <w:name w:val="ListLabel 527"/>
    <w:qFormat/>
    <w:rsid w:val="007165AA"/>
    <w:rPr>
      <w:rFonts w:cs="Times New Roman"/>
      <w:b/>
      <w:sz w:val="20"/>
    </w:rPr>
  </w:style>
  <w:style w:type="character" w:customStyle="1" w:styleId="ListLabel528">
    <w:name w:val="ListLabel 528"/>
    <w:qFormat/>
    <w:rsid w:val="007165AA"/>
    <w:rPr>
      <w:rFonts w:cs="Times New Roman"/>
      <w:b/>
      <w:sz w:val="20"/>
    </w:rPr>
  </w:style>
  <w:style w:type="character" w:customStyle="1" w:styleId="ListLabel529">
    <w:name w:val="ListLabel 529"/>
    <w:qFormat/>
    <w:rsid w:val="007165AA"/>
    <w:rPr>
      <w:rFonts w:cs="Times New Roman"/>
      <w:b/>
      <w:sz w:val="20"/>
    </w:rPr>
  </w:style>
  <w:style w:type="character" w:customStyle="1" w:styleId="ListLabel530">
    <w:name w:val="ListLabel 530"/>
    <w:qFormat/>
    <w:rsid w:val="007165AA"/>
    <w:rPr>
      <w:rFonts w:cs="Times New Roman"/>
      <w:b/>
      <w:sz w:val="20"/>
    </w:rPr>
  </w:style>
  <w:style w:type="character" w:customStyle="1" w:styleId="ListLabel531">
    <w:name w:val="ListLabel 531"/>
    <w:qFormat/>
    <w:rsid w:val="007165AA"/>
    <w:rPr>
      <w:rFonts w:cs="Times New Roman"/>
      <w:b/>
      <w:sz w:val="20"/>
    </w:rPr>
  </w:style>
  <w:style w:type="character" w:customStyle="1" w:styleId="ListLabel532">
    <w:name w:val="ListLabel 532"/>
    <w:qFormat/>
    <w:rsid w:val="007165AA"/>
    <w:rPr>
      <w:rFonts w:cs="Times New Roman"/>
      <w:b/>
      <w:sz w:val="20"/>
    </w:rPr>
  </w:style>
  <w:style w:type="character" w:customStyle="1" w:styleId="ListLabel533">
    <w:name w:val="ListLabel 533"/>
    <w:qFormat/>
    <w:rsid w:val="007165AA"/>
    <w:rPr>
      <w:rFonts w:cs="Times New Roman"/>
      <w:b/>
      <w:sz w:val="20"/>
    </w:rPr>
  </w:style>
  <w:style w:type="character" w:customStyle="1" w:styleId="ListLabel534">
    <w:name w:val="ListLabel 534"/>
    <w:qFormat/>
    <w:rsid w:val="007165AA"/>
    <w:rPr>
      <w:rFonts w:cs="Times New Roman"/>
      <w:b/>
      <w:sz w:val="20"/>
    </w:rPr>
  </w:style>
  <w:style w:type="character" w:customStyle="1" w:styleId="ListLabel535">
    <w:name w:val="ListLabel 535"/>
    <w:qFormat/>
    <w:rsid w:val="007165AA"/>
    <w:rPr>
      <w:rFonts w:cs="Times New Roman"/>
      <w:b/>
      <w:sz w:val="20"/>
    </w:rPr>
  </w:style>
  <w:style w:type="character" w:customStyle="1" w:styleId="ListLabel536">
    <w:name w:val="ListLabel 536"/>
    <w:qFormat/>
    <w:rsid w:val="007165AA"/>
    <w:rPr>
      <w:rFonts w:cs="Times New Roman"/>
      <w:b/>
      <w:sz w:val="20"/>
    </w:rPr>
  </w:style>
  <w:style w:type="character" w:customStyle="1" w:styleId="ListLabel537">
    <w:name w:val="ListLabel 537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538">
    <w:name w:val="ListLabel 538"/>
    <w:qFormat/>
    <w:rsid w:val="007165AA"/>
    <w:rPr>
      <w:rFonts w:cs="Times New Roman"/>
    </w:rPr>
  </w:style>
  <w:style w:type="character" w:customStyle="1" w:styleId="ListLabel539">
    <w:name w:val="ListLabel 539"/>
    <w:qFormat/>
    <w:rsid w:val="007165AA"/>
    <w:rPr>
      <w:rFonts w:cs="Times New Roman"/>
    </w:rPr>
  </w:style>
  <w:style w:type="character" w:customStyle="1" w:styleId="ListLabel540">
    <w:name w:val="ListLabel 540"/>
    <w:qFormat/>
    <w:rsid w:val="007165AA"/>
    <w:rPr>
      <w:rFonts w:cs="Times New Roman"/>
    </w:rPr>
  </w:style>
  <w:style w:type="character" w:customStyle="1" w:styleId="ListLabel541">
    <w:name w:val="ListLabel 541"/>
    <w:qFormat/>
    <w:rsid w:val="007165AA"/>
    <w:rPr>
      <w:rFonts w:cs="Times New Roman"/>
    </w:rPr>
  </w:style>
  <w:style w:type="character" w:customStyle="1" w:styleId="ListLabel542">
    <w:name w:val="ListLabel 542"/>
    <w:qFormat/>
    <w:rsid w:val="007165AA"/>
    <w:rPr>
      <w:rFonts w:cs="Times New Roman"/>
    </w:rPr>
  </w:style>
  <w:style w:type="character" w:customStyle="1" w:styleId="ListLabel543">
    <w:name w:val="ListLabel 543"/>
    <w:qFormat/>
    <w:rsid w:val="007165AA"/>
    <w:rPr>
      <w:rFonts w:cs="Times New Roman"/>
    </w:rPr>
  </w:style>
  <w:style w:type="character" w:customStyle="1" w:styleId="ListLabel544">
    <w:name w:val="ListLabel 544"/>
    <w:qFormat/>
    <w:rsid w:val="007165AA"/>
    <w:rPr>
      <w:rFonts w:cs="Times New Roman"/>
    </w:rPr>
  </w:style>
  <w:style w:type="character" w:customStyle="1" w:styleId="ListLabel545">
    <w:name w:val="ListLabel 545"/>
    <w:qFormat/>
    <w:rsid w:val="007165AA"/>
    <w:rPr>
      <w:rFonts w:cs="Times New Roman"/>
    </w:rPr>
  </w:style>
  <w:style w:type="character" w:customStyle="1" w:styleId="ListLabel546">
    <w:name w:val="ListLabel 546"/>
    <w:qFormat/>
    <w:rsid w:val="007165AA"/>
    <w:rPr>
      <w:rFonts w:cs="Times New Roman"/>
      <w:b/>
      <w:sz w:val="20"/>
    </w:rPr>
  </w:style>
  <w:style w:type="character" w:customStyle="1" w:styleId="ListLabel547">
    <w:name w:val="ListLabel 547"/>
    <w:qFormat/>
    <w:rsid w:val="007165AA"/>
    <w:rPr>
      <w:rFonts w:cs="Times New Roman"/>
      <w:b/>
      <w:sz w:val="20"/>
    </w:rPr>
  </w:style>
  <w:style w:type="character" w:customStyle="1" w:styleId="ListLabel548">
    <w:name w:val="ListLabel 548"/>
    <w:qFormat/>
    <w:rsid w:val="007165AA"/>
    <w:rPr>
      <w:rFonts w:cs="Times New Roman"/>
      <w:b/>
      <w:sz w:val="20"/>
    </w:rPr>
  </w:style>
  <w:style w:type="character" w:customStyle="1" w:styleId="ListLabel549">
    <w:name w:val="ListLabel 549"/>
    <w:qFormat/>
    <w:rsid w:val="007165AA"/>
    <w:rPr>
      <w:rFonts w:cs="Times New Roman"/>
      <w:b/>
      <w:sz w:val="20"/>
    </w:rPr>
  </w:style>
  <w:style w:type="character" w:customStyle="1" w:styleId="ListLabel550">
    <w:name w:val="ListLabel 550"/>
    <w:qFormat/>
    <w:rsid w:val="007165AA"/>
    <w:rPr>
      <w:rFonts w:cs="Times New Roman"/>
      <w:b/>
      <w:sz w:val="20"/>
    </w:rPr>
  </w:style>
  <w:style w:type="character" w:customStyle="1" w:styleId="ListLabel551">
    <w:name w:val="ListLabel 551"/>
    <w:qFormat/>
    <w:rsid w:val="007165AA"/>
    <w:rPr>
      <w:rFonts w:cs="Times New Roman"/>
      <w:b/>
      <w:sz w:val="20"/>
    </w:rPr>
  </w:style>
  <w:style w:type="character" w:customStyle="1" w:styleId="ListLabel552">
    <w:name w:val="ListLabel 552"/>
    <w:qFormat/>
    <w:rsid w:val="007165AA"/>
    <w:rPr>
      <w:rFonts w:cs="Times New Roman"/>
      <w:b/>
      <w:sz w:val="20"/>
    </w:rPr>
  </w:style>
  <w:style w:type="character" w:customStyle="1" w:styleId="ListLabel553">
    <w:name w:val="ListLabel 553"/>
    <w:qFormat/>
    <w:rsid w:val="007165AA"/>
    <w:rPr>
      <w:rFonts w:cs="Times New Roman"/>
      <w:b/>
      <w:sz w:val="20"/>
    </w:rPr>
  </w:style>
  <w:style w:type="character" w:customStyle="1" w:styleId="ListLabel554">
    <w:name w:val="ListLabel 554"/>
    <w:qFormat/>
    <w:rsid w:val="007165AA"/>
    <w:rPr>
      <w:rFonts w:cs="Times New Roman"/>
      <w:b/>
      <w:sz w:val="20"/>
    </w:rPr>
  </w:style>
  <w:style w:type="character" w:customStyle="1" w:styleId="ListLabel555">
    <w:name w:val="ListLabel 555"/>
    <w:qFormat/>
    <w:rsid w:val="007165AA"/>
    <w:rPr>
      <w:rFonts w:cs="Times New Roman"/>
      <w:b/>
      <w:sz w:val="20"/>
    </w:rPr>
  </w:style>
  <w:style w:type="character" w:customStyle="1" w:styleId="ListLabel556">
    <w:name w:val="ListLabel 556"/>
    <w:qFormat/>
    <w:rsid w:val="007165AA"/>
    <w:rPr>
      <w:rFonts w:cs="Times New Roman"/>
      <w:b/>
      <w:sz w:val="20"/>
    </w:rPr>
  </w:style>
  <w:style w:type="character" w:customStyle="1" w:styleId="ListLabel557">
    <w:name w:val="ListLabel 557"/>
    <w:qFormat/>
    <w:rsid w:val="007165AA"/>
    <w:rPr>
      <w:rFonts w:cs="Times New Roman"/>
      <w:b/>
      <w:sz w:val="20"/>
    </w:rPr>
  </w:style>
  <w:style w:type="character" w:customStyle="1" w:styleId="ListLabel558">
    <w:name w:val="ListLabel 558"/>
    <w:qFormat/>
    <w:rsid w:val="007165AA"/>
    <w:rPr>
      <w:rFonts w:cs="Times New Roman"/>
      <w:b/>
      <w:sz w:val="20"/>
    </w:rPr>
  </w:style>
  <w:style w:type="character" w:customStyle="1" w:styleId="ListLabel559">
    <w:name w:val="ListLabel 559"/>
    <w:qFormat/>
    <w:rsid w:val="007165AA"/>
    <w:rPr>
      <w:rFonts w:cs="Times New Roman"/>
      <w:b/>
      <w:sz w:val="20"/>
    </w:rPr>
  </w:style>
  <w:style w:type="character" w:customStyle="1" w:styleId="ListLabel560">
    <w:name w:val="ListLabel 560"/>
    <w:qFormat/>
    <w:rsid w:val="007165AA"/>
    <w:rPr>
      <w:rFonts w:cs="Times New Roman"/>
      <w:b/>
      <w:sz w:val="20"/>
    </w:rPr>
  </w:style>
  <w:style w:type="character" w:customStyle="1" w:styleId="ListLabel561">
    <w:name w:val="ListLabel 561"/>
    <w:qFormat/>
    <w:rsid w:val="007165AA"/>
    <w:rPr>
      <w:rFonts w:cs="Times New Roman"/>
      <w:b/>
      <w:sz w:val="20"/>
    </w:rPr>
  </w:style>
  <w:style w:type="character" w:customStyle="1" w:styleId="ListLabel562">
    <w:name w:val="ListLabel 562"/>
    <w:qFormat/>
    <w:rsid w:val="007165AA"/>
    <w:rPr>
      <w:rFonts w:cs="Times New Roman"/>
      <w:b/>
      <w:sz w:val="20"/>
    </w:rPr>
  </w:style>
  <w:style w:type="character" w:customStyle="1" w:styleId="ListLabel563">
    <w:name w:val="ListLabel 563"/>
    <w:qFormat/>
    <w:rsid w:val="007165AA"/>
    <w:rPr>
      <w:rFonts w:cs="Times New Roman"/>
      <w:b/>
      <w:sz w:val="20"/>
    </w:rPr>
  </w:style>
  <w:style w:type="character" w:customStyle="1" w:styleId="ListLabel564">
    <w:name w:val="ListLabel 564"/>
    <w:qFormat/>
    <w:rsid w:val="007165AA"/>
    <w:rPr>
      <w:rFonts w:cs="Times New Roman"/>
      <w:b/>
      <w:sz w:val="20"/>
    </w:rPr>
  </w:style>
  <w:style w:type="character" w:customStyle="1" w:styleId="ListLabel565">
    <w:name w:val="ListLabel 565"/>
    <w:qFormat/>
    <w:rsid w:val="007165AA"/>
    <w:rPr>
      <w:rFonts w:cs="Times New Roman"/>
      <w:b/>
      <w:sz w:val="20"/>
    </w:rPr>
  </w:style>
  <w:style w:type="character" w:customStyle="1" w:styleId="ListLabel566">
    <w:name w:val="ListLabel 566"/>
    <w:qFormat/>
    <w:rsid w:val="007165AA"/>
    <w:rPr>
      <w:rFonts w:cs="Times New Roman"/>
      <w:b/>
      <w:sz w:val="20"/>
    </w:rPr>
  </w:style>
  <w:style w:type="character" w:customStyle="1" w:styleId="ListLabel567">
    <w:name w:val="ListLabel 567"/>
    <w:qFormat/>
    <w:rsid w:val="007165AA"/>
    <w:rPr>
      <w:rFonts w:cs="Times New Roman"/>
      <w:b/>
      <w:sz w:val="20"/>
    </w:rPr>
  </w:style>
  <w:style w:type="character" w:customStyle="1" w:styleId="ListLabel568">
    <w:name w:val="ListLabel 568"/>
    <w:qFormat/>
    <w:rsid w:val="007165AA"/>
    <w:rPr>
      <w:rFonts w:cs="Times New Roman"/>
      <w:b/>
      <w:sz w:val="20"/>
    </w:rPr>
  </w:style>
  <w:style w:type="character" w:customStyle="1" w:styleId="ListLabel569">
    <w:name w:val="ListLabel 569"/>
    <w:qFormat/>
    <w:rsid w:val="007165AA"/>
    <w:rPr>
      <w:rFonts w:cs="Times New Roman"/>
      <w:b/>
      <w:sz w:val="20"/>
    </w:rPr>
  </w:style>
  <w:style w:type="character" w:customStyle="1" w:styleId="ListLabel570">
    <w:name w:val="ListLabel 570"/>
    <w:qFormat/>
    <w:rsid w:val="007165AA"/>
    <w:rPr>
      <w:rFonts w:cs="Times New Roman"/>
      <w:b/>
      <w:sz w:val="20"/>
    </w:rPr>
  </w:style>
  <w:style w:type="character" w:customStyle="1" w:styleId="ListLabel571">
    <w:name w:val="ListLabel 571"/>
    <w:qFormat/>
    <w:rsid w:val="007165AA"/>
    <w:rPr>
      <w:rFonts w:cs="Times New Roman"/>
      <w:b/>
      <w:sz w:val="20"/>
    </w:rPr>
  </w:style>
  <w:style w:type="character" w:customStyle="1" w:styleId="ListLabel572">
    <w:name w:val="ListLabel 572"/>
    <w:qFormat/>
    <w:rsid w:val="007165AA"/>
    <w:rPr>
      <w:rFonts w:cs="Times New Roman"/>
      <w:b/>
      <w:sz w:val="20"/>
    </w:rPr>
  </w:style>
  <w:style w:type="character" w:customStyle="1" w:styleId="ListLabel573">
    <w:name w:val="ListLabel 573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574">
    <w:name w:val="ListLabel 574"/>
    <w:qFormat/>
    <w:rsid w:val="007165AA"/>
    <w:rPr>
      <w:rFonts w:cs="Times New Roman"/>
    </w:rPr>
  </w:style>
  <w:style w:type="character" w:customStyle="1" w:styleId="ListLabel575">
    <w:name w:val="ListLabel 575"/>
    <w:qFormat/>
    <w:rsid w:val="007165AA"/>
    <w:rPr>
      <w:rFonts w:cs="Times New Roman"/>
    </w:rPr>
  </w:style>
  <w:style w:type="character" w:customStyle="1" w:styleId="ListLabel576">
    <w:name w:val="ListLabel 576"/>
    <w:qFormat/>
    <w:rsid w:val="007165AA"/>
    <w:rPr>
      <w:rFonts w:cs="Times New Roman"/>
    </w:rPr>
  </w:style>
  <w:style w:type="character" w:customStyle="1" w:styleId="ListLabel577">
    <w:name w:val="ListLabel 577"/>
    <w:qFormat/>
    <w:rsid w:val="007165AA"/>
    <w:rPr>
      <w:rFonts w:cs="Times New Roman"/>
    </w:rPr>
  </w:style>
  <w:style w:type="character" w:customStyle="1" w:styleId="ListLabel578">
    <w:name w:val="ListLabel 578"/>
    <w:qFormat/>
    <w:rsid w:val="007165AA"/>
    <w:rPr>
      <w:rFonts w:cs="Times New Roman"/>
    </w:rPr>
  </w:style>
  <w:style w:type="character" w:customStyle="1" w:styleId="ListLabel579">
    <w:name w:val="ListLabel 579"/>
    <w:qFormat/>
    <w:rsid w:val="007165AA"/>
    <w:rPr>
      <w:rFonts w:cs="Times New Roman"/>
    </w:rPr>
  </w:style>
  <w:style w:type="character" w:customStyle="1" w:styleId="ListLabel580">
    <w:name w:val="ListLabel 580"/>
    <w:qFormat/>
    <w:rsid w:val="007165AA"/>
    <w:rPr>
      <w:rFonts w:cs="Times New Roman"/>
    </w:rPr>
  </w:style>
  <w:style w:type="character" w:customStyle="1" w:styleId="ListLabel581">
    <w:name w:val="ListLabel 581"/>
    <w:qFormat/>
    <w:rsid w:val="007165AA"/>
    <w:rPr>
      <w:rFonts w:cs="Times New Roman"/>
    </w:rPr>
  </w:style>
  <w:style w:type="character" w:customStyle="1" w:styleId="ListLabel582">
    <w:name w:val="ListLabel 582"/>
    <w:qFormat/>
    <w:rsid w:val="007165AA"/>
    <w:rPr>
      <w:rFonts w:cs="Times New Roman"/>
      <w:b/>
      <w:sz w:val="20"/>
    </w:rPr>
  </w:style>
  <w:style w:type="character" w:customStyle="1" w:styleId="ListLabel583">
    <w:name w:val="ListLabel 583"/>
    <w:qFormat/>
    <w:rsid w:val="007165AA"/>
    <w:rPr>
      <w:rFonts w:cs="Times New Roman"/>
      <w:b/>
      <w:sz w:val="20"/>
    </w:rPr>
  </w:style>
  <w:style w:type="character" w:customStyle="1" w:styleId="ListLabel584">
    <w:name w:val="ListLabel 584"/>
    <w:qFormat/>
    <w:rsid w:val="007165AA"/>
    <w:rPr>
      <w:rFonts w:cs="Times New Roman"/>
      <w:b/>
      <w:sz w:val="20"/>
    </w:rPr>
  </w:style>
  <w:style w:type="character" w:customStyle="1" w:styleId="ListLabel585">
    <w:name w:val="ListLabel 585"/>
    <w:qFormat/>
    <w:rsid w:val="007165AA"/>
    <w:rPr>
      <w:rFonts w:cs="Times New Roman"/>
      <w:b/>
      <w:sz w:val="20"/>
    </w:rPr>
  </w:style>
  <w:style w:type="character" w:customStyle="1" w:styleId="ListLabel586">
    <w:name w:val="ListLabel 586"/>
    <w:qFormat/>
    <w:rsid w:val="007165AA"/>
    <w:rPr>
      <w:rFonts w:cs="Times New Roman"/>
      <w:b/>
      <w:sz w:val="20"/>
    </w:rPr>
  </w:style>
  <w:style w:type="character" w:customStyle="1" w:styleId="ListLabel587">
    <w:name w:val="ListLabel 587"/>
    <w:qFormat/>
    <w:rsid w:val="007165AA"/>
    <w:rPr>
      <w:rFonts w:cs="Times New Roman"/>
      <w:b/>
      <w:sz w:val="20"/>
    </w:rPr>
  </w:style>
  <w:style w:type="character" w:customStyle="1" w:styleId="ListLabel588">
    <w:name w:val="ListLabel 588"/>
    <w:qFormat/>
    <w:rsid w:val="007165AA"/>
    <w:rPr>
      <w:rFonts w:cs="Times New Roman"/>
      <w:b/>
      <w:sz w:val="20"/>
    </w:rPr>
  </w:style>
  <w:style w:type="character" w:customStyle="1" w:styleId="ListLabel589">
    <w:name w:val="ListLabel 589"/>
    <w:qFormat/>
    <w:rsid w:val="007165AA"/>
    <w:rPr>
      <w:rFonts w:cs="Times New Roman"/>
      <w:b/>
      <w:sz w:val="20"/>
    </w:rPr>
  </w:style>
  <w:style w:type="character" w:customStyle="1" w:styleId="ListLabel590">
    <w:name w:val="ListLabel 590"/>
    <w:qFormat/>
    <w:rsid w:val="007165AA"/>
    <w:rPr>
      <w:rFonts w:cs="Times New Roman"/>
      <w:b/>
      <w:sz w:val="20"/>
    </w:rPr>
  </w:style>
  <w:style w:type="character" w:customStyle="1" w:styleId="ListLabel591">
    <w:name w:val="ListLabel 591"/>
    <w:qFormat/>
    <w:rsid w:val="007165AA"/>
    <w:rPr>
      <w:rFonts w:cs="Times New Roman"/>
      <w:b/>
      <w:sz w:val="20"/>
    </w:rPr>
  </w:style>
  <w:style w:type="character" w:customStyle="1" w:styleId="ListLabel592">
    <w:name w:val="ListLabel 592"/>
    <w:qFormat/>
    <w:rsid w:val="007165AA"/>
    <w:rPr>
      <w:rFonts w:cs="Times New Roman"/>
      <w:b/>
      <w:sz w:val="20"/>
    </w:rPr>
  </w:style>
  <w:style w:type="character" w:customStyle="1" w:styleId="ListLabel593">
    <w:name w:val="ListLabel 593"/>
    <w:qFormat/>
    <w:rsid w:val="007165AA"/>
    <w:rPr>
      <w:rFonts w:cs="Times New Roman"/>
      <w:b/>
      <w:sz w:val="20"/>
    </w:rPr>
  </w:style>
  <w:style w:type="character" w:customStyle="1" w:styleId="ListLabel594">
    <w:name w:val="ListLabel 594"/>
    <w:qFormat/>
    <w:rsid w:val="007165AA"/>
    <w:rPr>
      <w:rFonts w:cs="Times New Roman"/>
      <w:b/>
      <w:sz w:val="20"/>
    </w:rPr>
  </w:style>
  <w:style w:type="character" w:customStyle="1" w:styleId="ListLabel595">
    <w:name w:val="ListLabel 595"/>
    <w:qFormat/>
    <w:rsid w:val="007165AA"/>
    <w:rPr>
      <w:rFonts w:cs="Times New Roman"/>
      <w:b/>
      <w:sz w:val="20"/>
    </w:rPr>
  </w:style>
  <w:style w:type="character" w:customStyle="1" w:styleId="ListLabel596">
    <w:name w:val="ListLabel 596"/>
    <w:qFormat/>
    <w:rsid w:val="007165AA"/>
    <w:rPr>
      <w:rFonts w:cs="Times New Roman"/>
      <w:b/>
      <w:sz w:val="20"/>
    </w:rPr>
  </w:style>
  <w:style w:type="character" w:customStyle="1" w:styleId="ListLabel597">
    <w:name w:val="ListLabel 597"/>
    <w:qFormat/>
    <w:rsid w:val="007165AA"/>
    <w:rPr>
      <w:rFonts w:cs="Times New Roman"/>
      <w:b/>
      <w:sz w:val="20"/>
    </w:rPr>
  </w:style>
  <w:style w:type="character" w:customStyle="1" w:styleId="ListLabel598">
    <w:name w:val="ListLabel 598"/>
    <w:qFormat/>
    <w:rsid w:val="007165AA"/>
    <w:rPr>
      <w:rFonts w:cs="Times New Roman"/>
      <w:b/>
      <w:sz w:val="20"/>
    </w:rPr>
  </w:style>
  <w:style w:type="character" w:customStyle="1" w:styleId="ListLabel599">
    <w:name w:val="ListLabel 599"/>
    <w:qFormat/>
    <w:rsid w:val="007165AA"/>
    <w:rPr>
      <w:rFonts w:cs="Times New Roman"/>
      <w:b/>
      <w:sz w:val="20"/>
    </w:rPr>
  </w:style>
  <w:style w:type="character" w:customStyle="1" w:styleId="ListLabel600">
    <w:name w:val="ListLabel 600"/>
    <w:qFormat/>
    <w:rsid w:val="007165AA"/>
    <w:rPr>
      <w:rFonts w:cs="Times New Roman"/>
      <w:b/>
      <w:sz w:val="20"/>
    </w:rPr>
  </w:style>
  <w:style w:type="character" w:customStyle="1" w:styleId="ListLabel601">
    <w:name w:val="ListLabel 601"/>
    <w:qFormat/>
    <w:rsid w:val="007165AA"/>
    <w:rPr>
      <w:rFonts w:cs="Times New Roman"/>
      <w:b/>
      <w:sz w:val="20"/>
    </w:rPr>
  </w:style>
  <w:style w:type="character" w:customStyle="1" w:styleId="ListLabel602">
    <w:name w:val="ListLabel 602"/>
    <w:qFormat/>
    <w:rsid w:val="007165AA"/>
    <w:rPr>
      <w:rFonts w:cs="Times New Roman"/>
      <w:b/>
      <w:sz w:val="20"/>
    </w:rPr>
  </w:style>
  <w:style w:type="character" w:customStyle="1" w:styleId="ListLabel603">
    <w:name w:val="ListLabel 603"/>
    <w:qFormat/>
    <w:rsid w:val="007165AA"/>
    <w:rPr>
      <w:rFonts w:cs="Times New Roman"/>
      <w:b/>
      <w:sz w:val="20"/>
    </w:rPr>
  </w:style>
  <w:style w:type="character" w:customStyle="1" w:styleId="ListLabel604">
    <w:name w:val="ListLabel 604"/>
    <w:qFormat/>
    <w:rsid w:val="007165AA"/>
    <w:rPr>
      <w:rFonts w:cs="Times New Roman"/>
      <w:b/>
      <w:sz w:val="20"/>
    </w:rPr>
  </w:style>
  <w:style w:type="character" w:customStyle="1" w:styleId="ListLabel605">
    <w:name w:val="ListLabel 605"/>
    <w:qFormat/>
    <w:rsid w:val="007165AA"/>
    <w:rPr>
      <w:rFonts w:cs="Times New Roman"/>
      <w:b/>
      <w:sz w:val="20"/>
    </w:rPr>
  </w:style>
  <w:style w:type="character" w:customStyle="1" w:styleId="ListLabel606">
    <w:name w:val="ListLabel 606"/>
    <w:qFormat/>
    <w:rsid w:val="007165AA"/>
    <w:rPr>
      <w:rFonts w:cs="Times New Roman"/>
      <w:b/>
      <w:sz w:val="20"/>
    </w:rPr>
  </w:style>
  <w:style w:type="character" w:customStyle="1" w:styleId="ListLabel607">
    <w:name w:val="ListLabel 607"/>
    <w:qFormat/>
    <w:rsid w:val="007165AA"/>
    <w:rPr>
      <w:rFonts w:cs="Times New Roman"/>
      <w:b/>
      <w:sz w:val="20"/>
    </w:rPr>
  </w:style>
  <w:style w:type="character" w:customStyle="1" w:styleId="ListLabel608">
    <w:name w:val="ListLabel 608"/>
    <w:qFormat/>
    <w:rsid w:val="007165AA"/>
    <w:rPr>
      <w:rFonts w:cs="Times New Roman"/>
      <w:b/>
      <w:sz w:val="20"/>
    </w:rPr>
  </w:style>
  <w:style w:type="character" w:customStyle="1" w:styleId="ListLabel609">
    <w:name w:val="ListLabel 609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610">
    <w:name w:val="ListLabel 610"/>
    <w:qFormat/>
    <w:rsid w:val="007165AA"/>
    <w:rPr>
      <w:rFonts w:cs="Times New Roman"/>
    </w:rPr>
  </w:style>
  <w:style w:type="character" w:customStyle="1" w:styleId="ListLabel611">
    <w:name w:val="ListLabel 611"/>
    <w:qFormat/>
    <w:rsid w:val="007165AA"/>
    <w:rPr>
      <w:rFonts w:cs="Times New Roman"/>
    </w:rPr>
  </w:style>
  <w:style w:type="character" w:customStyle="1" w:styleId="ListLabel612">
    <w:name w:val="ListLabel 612"/>
    <w:qFormat/>
    <w:rsid w:val="007165AA"/>
    <w:rPr>
      <w:rFonts w:cs="Times New Roman"/>
    </w:rPr>
  </w:style>
  <w:style w:type="character" w:customStyle="1" w:styleId="ListLabel613">
    <w:name w:val="ListLabel 613"/>
    <w:qFormat/>
    <w:rsid w:val="007165AA"/>
    <w:rPr>
      <w:rFonts w:cs="Times New Roman"/>
    </w:rPr>
  </w:style>
  <w:style w:type="character" w:customStyle="1" w:styleId="ListLabel614">
    <w:name w:val="ListLabel 614"/>
    <w:qFormat/>
    <w:rsid w:val="007165AA"/>
    <w:rPr>
      <w:rFonts w:cs="Times New Roman"/>
    </w:rPr>
  </w:style>
  <w:style w:type="character" w:customStyle="1" w:styleId="ListLabel615">
    <w:name w:val="ListLabel 615"/>
    <w:qFormat/>
    <w:rsid w:val="007165AA"/>
    <w:rPr>
      <w:rFonts w:cs="Times New Roman"/>
    </w:rPr>
  </w:style>
  <w:style w:type="character" w:customStyle="1" w:styleId="ListLabel616">
    <w:name w:val="ListLabel 616"/>
    <w:qFormat/>
    <w:rsid w:val="007165AA"/>
    <w:rPr>
      <w:rFonts w:cs="Times New Roman"/>
    </w:rPr>
  </w:style>
  <w:style w:type="character" w:customStyle="1" w:styleId="ListLabel617">
    <w:name w:val="ListLabel 617"/>
    <w:qFormat/>
    <w:rsid w:val="007165AA"/>
    <w:rPr>
      <w:rFonts w:cs="Times New Roman"/>
    </w:rPr>
  </w:style>
  <w:style w:type="character" w:customStyle="1" w:styleId="ListLabel618">
    <w:name w:val="ListLabel 618"/>
    <w:qFormat/>
    <w:rsid w:val="007165AA"/>
    <w:rPr>
      <w:rFonts w:cs="Times New Roman"/>
      <w:b/>
      <w:sz w:val="20"/>
    </w:rPr>
  </w:style>
  <w:style w:type="character" w:customStyle="1" w:styleId="ListLabel619">
    <w:name w:val="ListLabel 619"/>
    <w:qFormat/>
    <w:rsid w:val="007165AA"/>
    <w:rPr>
      <w:rFonts w:cs="Times New Roman"/>
      <w:b/>
      <w:sz w:val="20"/>
    </w:rPr>
  </w:style>
  <w:style w:type="character" w:customStyle="1" w:styleId="ListLabel620">
    <w:name w:val="ListLabel 620"/>
    <w:qFormat/>
    <w:rsid w:val="007165AA"/>
    <w:rPr>
      <w:rFonts w:cs="Times New Roman"/>
      <w:b/>
      <w:sz w:val="20"/>
    </w:rPr>
  </w:style>
  <w:style w:type="character" w:customStyle="1" w:styleId="ListLabel621">
    <w:name w:val="ListLabel 621"/>
    <w:qFormat/>
    <w:rsid w:val="007165AA"/>
    <w:rPr>
      <w:rFonts w:cs="Times New Roman"/>
      <w:b/>
      <w:sz w:val="20"/>
    </w:rPr>
  </w:style>
  <w:style w:type="character" w:customStyle="1" w:styleId="ListLabel622">
    <w:name w:val="ListLabel 622"/>
    <w:qFormat/>
    <w:rsid w:val="007165AA"/>
    <w:rPr>
      <w:rFonts w:cs="Times New Roman"/>
      <w:b/>
      <w:sz w:val="20"/>
    </w:rPr>
  </w:style>
  <w:style w:type="character" w:customStyle="1" w:styleId="ListLabel623">
    <w:name w:val="ListLabel 623"/>
    <w:qFormat/>
    <w:rsid w:val="007165AA"/>
    <w:rPr>
      <w:rFonts w:cs="Times New Roman"/>
      <w:b/>
      <w:sz w:val="20"/>
    </w:rPr>
  </w:style>
  <w:style w:type="character" w:customStyle="1" w:styleId="ListLabel624">
    <w:name w:val="ListLabel 624"/>
    <w:qFormat/>
    <w:rsid w:val="007165AA"/>
    <w:rPr>
      <w:rFonts w:cs="Times New Roman"/>
      <w:b/>
      <w:sz w:val="20"/>
    </w:rPr>
  </w:style>
  <w:style w:type="character" w:customStyle="1" w:styleId="ListLabel625">
    <w:name w:val="ListLabel 625"/>
    <w:qFormat/>
    <w:rsid w:val="007165AA"/>
    <w:rPr>
      <w:rFonts w:cs="Times New Roman"/>
      <w:b/>
      <w:sz w:val="20"/>
    </w:rPr>
  </w:style>
  <w:style w:type="character" w:customStyle="1" w:styleId="ListLabel626">
    <w:name w:val="ListLabel 626"/>
    <w:qFormat/>
    <w:rsid w:val="007165AA"/>
    <w:rPr>
      <w:rFonts w:cs="Times New Roman"/>
      <w:b/>
      <w:sz w:val="20"/>
    </w:rPr>
  </w:style>
  <w:style w:type="character" w:customStyle="1" w:styleId="ListLabel627">
    <w:name w:val="ListLabel 627"/>
    <w:qFormat/>
    <w:rsid w:val="007165AA"/>
    <w:rPr>
      <w:rFonts w:cs="Times New Roman"/>
      <w:b/>
      <w:sz w:val="20"/>
    </w:rPr>
  </w:style>
  <w:style w:type="character" w:customStyle="1" w:styleId="ListLabel628">
    <w:name w:val="ListLabel 628"/>
    <w:qFormat/>
    <w:rsid w:val="007165AA"/>
    <w:rPr>
      <w:rFonts w:cs="Times New Roman"/>
      <w:b/>
      <w:sz w:val="20"/>
    </w:rPr>
  </w:style>
  <w:style w:type="character" w:customStyle="1" w:styleId="ListLabel629">
    <w:name w:val="ListLabel 629"/>
    <w:qFormat/>
    <w:rsid w:val="007165AA"/>
    <w:rPr>
      <w:rFonts w:cs="Times New Roman"/>
      <w:b/>
      <w:sz w:val="20"/>
    </w:rPr>
  </w:style>
  <w:style w:type="character" w:customStyle="1" w:styleId="ListLabel630">
    <w:name w:val="ListLabel 630"/>
    <w:qFormat/>
    <w:rsid w:val="007165AA"/>
    <w:rPr>
      <w:rFonts w:cs="Times New Roman"/>
      <w:b/>
      <w:sz w:val="20"/>
    </w:rPr>
  </w:style>
  <w:style w:type="character" w:customStyle="1" w:styleId="ListLabel631">
    <w:name w:val="ListLabel 631"/>
    <w:qFormat/>
    <w:rsid w:val="007165AA"/>
    <w:rPr>
      <w:rFonts w:cs="Times New Roman"/>
      <w:b/>
      <w:sz w:val="20"/>
    </w:rPr>
  </w:style>
  <w:style w:type="character" w:customStyle="1" w:styleId="ListLabel632">
    <w:name w:val="ListLabel 632"/>
    <w:qFormat/>
    <w:rsid w:val="007165AA"/>
    <w:rPr>
      <w:rFonts w:cs="Times New Roman"/>
      <w:b/>
      <w:sz w:val="20"/>
    </w:rPr>
  </w:style>
  <w:style w:type="character" w:customStyle="1" w:styleId="ListLabel633">
    <w:name w:val="ListLabel 633"/>
    <w:qFormat/>
    <w:rsid w:val="007165AA"/>
    <w:rPr>
      <w:rFonts w:cs="Times New Roman"/>
      <w:b/>
      <w:sz w:val="20"/>
    </w:rPr>
  </w:style>
  <w:style w:type="character" w:customStyle="1" w:styleId="ListLabel634">
    <w:name w:val="ListLabel 634"/>
    <w:qFormat/>
    <w:rsid w:val="007165AA"/>
    <w:rPr>
      <w:rFonts w:cs="Times New Roman"/>
      <w:b/>
      <w:sz w:val="20"/>
    </w:rPr>
  </w:style>
  <w:style w:type="character" w:customStyle="1" w:styleId="ListLabel635">
    <w:name w:val="ListLabel 635"/>
    <w:qFormat/>
    <w:rsid w:val="007165AA"/>
    <w:rPr>
      <w:rFonts w:cs="Times New Roman"/>
      <w:b/>
      <w:sz w:val="20"/>
    </w:rPr>
  </w:style>
  <w:style w:type="character" w:customStyle="1" w:styleId="ListLabel636">
    <w:name w:val="ListLabel 636"/>
    <w:qFormat/>
    <w:rsid w:val="007165AA"/>
    <w:rPr>
      <w:rFonts w:cs="Times New Roman"/>
      <w:b/>
      <w:sz w:val="20"/>
    </w:rPr>
  </w:style>
  <w:style w:type="character" w:customStyle="1" w:styleId="ListLabel637">
    <w:name w:val="ListLabel 637"/>
    <w:qFormat/>
    <w:rsid w:val="007165AA"/>
    <w:rPr>
      <w:rFonts w:cs="Times New Roman"/>
      <w:b/>
      <w:sz w:val="20"/>
    </w:rPr>
  </w:style>
  <w:style w:type="character" w:customStyle="1" w:styleId="ListLabel638">
    <w:name w:val="ListLabel 638"/>
    <w:qFormat/>
    <w:rsid w:val="007165AA"/>
    <w:rPr>
      <w:rFonts w:cs="Times New Roman"/>
      <w:b/>
      <w:sz w:val="20"/>
    </w:rPr>
  </w:style>
  <w:style w:type="character" w:customStyle="1" w:styleId="ListLabel639">
    <w:name w:val="ListLabel 639"/>
    <w:qFormat/>
    <w:rsid w:val="007165AA"/>
    <w:rPr>
      <w:rFonts w:cs="Times New Roman"/>
      <w:b/>
      <w:sz w:val="20"/>
    </w:rPr>
  </w:style>
  <w:style w:type="character" w:customStyle="1" w:styleId="ListLabel640">
    <w:name w:val="ListLabel 640"/>
    <w:qFormat/>
    <w:rsid w:val="007165AA"/>
    <w:rPr>
      <w:rFonts w:cs="Times New Roman"/>
      <w:b/>
      <w:sz w:val="20"/>
    </w:rPr>
  </w:style>
  <w:style w:type="character" w:customStyle="1" w:styleId="ListLabel641">
    <w:name w:val="ListLabel 641"/>
    <w:qFormat/>
    <w:rsid w:val="007165AA"/>
    <w:rPr>
      <w:rFonts w:cs="Times New Roman"/>
      <w:b/>
      <w:sz w:val="20"/>
    </w:rPr>
  </w:style>
  <w:style w:type="character" w:customStyle="1" w:styleId="ListLabel642">
    <w:name w:val="ListLabel 642"/>
    <w:qFormat/>
    <w:rsid w:val="007165AA"/>
    <w:rPr>
      <w:rFonts w:cs="Times New Roman"/>
      <w:b/>
      <w:sz w:val="20"/>
    </w:rPr>
  </w:style>
  <w:style w:type="character" w:customStyle="1" w:styleId="ListLabel643">
    <w:name w:val="ListLabel 643"/>
    <w:qFormat/>
    <w:rsid w:val="007165AA"/>
    <w:rPr>
      <w:rFonts w:cs="Times New Roman"/>
      <w:b/>
      <w:sz w:val="20"/>
    </w:rPr>
  </w:style>
  <w:style w:type="character" w:customStyle="1" w:styleId="ListLabel644">
    <w:name w:val="ListLabel 644"/>
    <w:qFormat/>
    <w:rsid w:val="007165AA"/>
    <w:rPr>
      <w:rFonts w:cs="Times New Roman"/>
      <w:b/>
      <w:sz w:val="20"/>
    </w:rPr>
  </w:style>
  <w:style w:type="character" w:customStyle="1" w:styleId="ListLabel645">
    <w:name w:val="ListLabel 645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646">
    <w:name w:val="ListLabel 646"/>
    <w:qFormat/>
    <w:rsid w:val="007165AA"/>
    <w:rPr>
      <w:rFonts w:cs="Times New Roman"/>
    </w:rPr>
  </w:style>
  <w:style w:type="character" w:customStyle="1" w:styleId="ListLabel647">
    <w:name w:val="ListLabel 647"/>
    <w:qFormat/>
    <w:rsid w:val="007165AA"/>
    <w:rPr>
      <w:rFonts w:cs="Times New Roman"/>
    </w:rPr>
  </w:style>
  <w:style w:type="character" w:customStyle="1" w:styleId="ListLabel648">
    <w:name w:val="ListLabel 648"/>
    <w:qFormat/>
    <w:rsid w:val="007165AA"/>
    <w:rPr>
      <w:rFonts w:cs="Times New Roman"/>
    </w:rPr>
  </w:style>
  <w:style w:type="character" w:customStyle="1" w:styleId="ListLabel649">
    <w:name w:val="ListLabel 649"/>
    <w:qFormat/>
    <w:rsid w:val="007165AA"/>
    <w:rPr>
      <w:rFonts w:cs="Times New Roman"/>
    </w:rPr>
  </w:style>
  <w:style w:type="character" w:customStyle="1" w:styleId="ListLabel650">
    <w:name w:val="ListLabel 650"/>
    <w:qFormat/>
    <w:rsid w:val="007165AA"/>
    <w:rPr>
      <w:rFonts w:cs="Times New Roman"/>
    </w:rPr>
  </w:style>
  <w:style w:type="character" w:customStyle="1" w:styleId="ListLabel651">
    <w:name w:val="ListLabel 651"/>
    <w:qFormat/>
    <w:rsid w:val="007165AA"/>
    <w:rPr>
      <w:rFonts w:cs="Times New Roman"/>
    </w:rPr>
  </w:style>
  <w:style w:type="character" w:customStyle="1" w:styleId="ListLabel652">
    <w:name w:val="ListLabel 652"/>
    <w:qFormat/>
    <w:rsid w:val="007165AA"/>
    <w:rPr>
      <w:rFonts w:cs="Times New Roman"/>
    </w:rPr>
  </w:style>
  <w:style w:type="character" w:customStyle="1" w:styleId="ListLabel653">
    <w:name w:val="ListLabel 653"/>
    <w:qFormat/>
    <w:rsid w:val="007165AA"/>
    <w:rPr>
      <w:rFonts w:cs="Times New Roman"/>
    </w:rPr>
  </w:style>
  <w:style w:type="character" w:customStyle="1" w:styleId="ListLabel654">
    <w:name w:val="ListLabel 654"/>
    <w:qFormat/>
    <w:rsid w:val="007165AA"/>
    <w:rPr>
      <w:rFonts w:cs="Times New Roman"/>
      <w:b/>
      <w:sz w:val="20"/>
    </w:rPr>
  </w:style>
  <w:style w:type="character" w:customStyle="1" w:styleId="ListLabel655">
    <w:name w:val="ListLabel 655"/>
    <w:qFormat/>
    <w:rsid w:val="007165AA"/>
    <w:rPr>
      <w:rFonts w:cs="Times New Roman"/>
      <w:b/>
      <w:sz w:val="20"/>
    </w:rPr>
  </w:style>
  <w:style w:type="character" w:customStyle="1" w:styleId="ListLabel656">
    <w:name w:val="ListLabel 656"/>
    <w:qFormat/>
    <w:rsid w:val="007165AA"/>
    <w:rPr>
      <w:rFonts w:cs="Times New Roman"/>
      <w:b/>
      <w:sz w:val="20"/>
    </w:rPr>
  </w:style>
  <w:style w:type="character" w:customStyle="1" w:styleId="ListLabel657">
    <w:name w:val="ListLabel 657"/>
    <w:qFormat/>
    <w:rsid w:val="007165AA"/>
    <w:rPr>
      <w:rFonts w:cs="Times New Roman"/>
      <w:b/>
      <w:sz w:val="20"/>
    </w:rPr>
  </w:style>
  <w:style w:type="character" w:customStyle="1" w:styleId="ListLabel658">
    <w:name w:val="ListLabel 658"/>
    <w:qFormat/>
    <w:rsid w:val="007165AA"/>
    <w:rPr>
      <w:rFonts w:cs="Times New Roman"/>
      <w:b/>
      <w:sz w:val="20"/>
    </w:rPr>
  </w:style>
  <w:style w:type="character" w:customStyle="1" w:styleId="ListLabel659">
    <w:name w:val="ListLabel 659"/>
    <w:qFormat/>
    <w:rsid w:val="007165AA"/>
    <w:rPr>
      <w:rFonts w:cs="Times New Roman"/>
      <w:b/>
      <w:sz w:val="20"/>
    </w:rPr>
  </w:style>
  <w:style w:type="character" w:customStyle="1" w:styleId="ListLabel660">
    <w:name w:val="ListLabel 660"/>
    <w:qFormat/>
    <w:rsid w:val="007165AA"/>
    <w:rPr>
      <w:rFonts w:cs="Times New Roman"/>
      <w:b/>
      <w:sz w:val="20"/>
    </w:rPr>
  </w:style>
  <w:style w:type="character" w:customStyle="1" w:styleId="ListLabel661">
    <w:name w:val="ListLabel 661"/>
    <w:qFormat/>
    <w:rsid w:val="007165AA"/>
    <w:rPr>
      <w:rFonts w:cs="Times New Roman"/>
      <w:b/>
      <w:sz w:val="20"/>
    </w:rPr>
  </w:style>
  <w:style w:type="character" w:customStyle="1" w:styleId="ListLabel662">
    <w:name w:val="ListLabel 662"/>
    <w:qFormat/>
    <w:rsid w:val="007165AA"/>
    <w:rPr>
      <w:rFonts w:cs="Times New Roman"/>
      <w:b/>
      <w:sz w:val="20"/>
    </w:rPr>
  </w:style>
  <w:style w:type="character" w:customStyle="1" w:styleId="ListLabel663">
    <w:name w:val="ListLabel 663"/>
    <w:qFormat/>
    <w:rsid w:val="007165AA"/>
    <w:rPr>
      <w:rFonts w:cs="Times New Roman"/>
      <w:b/>
      <w:sz w:val="20"/>
    </w:rPr>
  </w:style>
  <w:style w:type="character" w:customStyle="1" w:styleId="ListLabel664">
    <w:name w:val="ListLabel 664"/>
    <w:qFormat/>
    <w:rsid w:val="007165AA"/>
    <w:rPr>
      <w:rFonts w:cs="Times New Roman"/>
      <w:b/>
      <w:sz w:val="20"/>
    </w:rPr>
  </w:style>
  <w:style w:type="character" w:customStyle="1" w:styleId="ListLabel665">
    <w:name w:val="ListLabel 665"/>
    <w:qFormat/>
    <w:rsid w:val="007165AA"/>
    <w:rPr>
      <w:rFonts w:cs="Times New Roman"/>
      <w:b/>
      <w:sz w:val="20"/>
    </w:rPr>
  </w:style>
  <w:style w:type="character" w:customStyle="1" w:styleId="ListLabel666">
    <w:name w:val="ListLabel 666"/>
    <w:qFormat/>
    <w:rsid w:val="007165AA"/>
    <w:rPr>
      <w:rFonts w:cs="Times New Roman"/>
      <w:b/>
      <w:sz w:val="20"/>
    </w:rPr>
  </w:style>
  <w:style w:type="character" w:customStyle="1" w:styleId="ListLabel667">
    <w:name w:val="ListLabel 667"/>
    <w:qFormat/>
    <w:rsid w:val="007165AA"/>
    <w:rPr>
      <w:rFonts w:cs="Times New Roman"/>
      <w:b/>
      <w:sz w:val="20"/>
    </w:rPr>
  </w:style>
  <w:style w:type="character" w:customStyle="1" w:styleId="ListLabel668">
    <w:name w:val="ListLabel 668"/>
    <w:qFormat/>
    <w:rsid w:val="007165AA"/>
    <w:rPr>
      <w:rFonts w:cs="Times New Roman"/>
      <w:b/>
      <w:sz w:val="20"/>
    </w:rPr>
  </w:style>
  <w:style w:type="character" w:customStyle="1" w:styleId="ListLabel669">
    <w:name w:val="ListLabel 669"/>
    <w:qFormat/>
    <w:rsid w:val="007165AA"/>
    <w:rPr>
      <w:rFonts w:cs="Times New Roman"/>
      <w:b/>
      <w:sz w:val="20"/>
    </w:rPr>
  </w:style>
  <w:style w:type="character" w:customStyle="1" w:styleId="ListLabel670">
    <w:name w:val="ListLabel 670"/>
    <w:qFormat/>
    <w:rsid w:val="007165AA"/>
    <w:rPr>
      <w:rFonts w:cs="Times New Roman"/>
      <w:b/>
      <w:sz w:val="20"/>
    </w:rPr>
  </w:style>
  <w:style w:type="character" w:customStyle="1" w:styleId="ListLabel671">
    <w:name w:val="ListLabel 671"/>
    <w:qFormat/>
    <w:rsid w:val="007165AA"/>
    <w:rPr>
      <w:rFonts w:cs="Times New Roman"/>
      <w:b/>
      <w:sz w:val="20"/>
    </w:rPr>
  </w:style>
  <w:style w:type="character" w:customStyle="1" w:styleId="ListLabel672">
    <w:name w:val="ListLabel 672"/>
    <w:qFormat/>
    <w:rsid w:val="007165AA"/>
    <w:rPr>
      <w:rFonts w:cs="Times New Roman"/>
      <w:b/>
      <w:sz w:val="20"/>
    </w:rPr>
  </w:style>
  <w:style w:type="character" w:customStyle="1" w:styleId="ListLabel673">
    <w:name w:val="ListLabel 673"/>
    <w:qFormat/>
    <w:rsid w:val="007165AA"/>
    <w:rPr>
      <w:rFonts w:cs="Times New Roman"/>
      <w:b/>
      <w:sz w:val="20"/>
    </w:rPr>
  </w:style>
  <w:style w:type="character" w:customStyle="1" w:styleId="ListLabel674">
    <w:name w:val="ListLabel 674"/>
    <w:qFormat/>
    <w:rsid w:val="007165AA"/>
    <w:rPr>
      <w:rFonts w:cs="Times New Roman"/>
      <w:b/>
      <w:sz w:val="20"/>
    </w:rPr>
  </w:style>
  <w:style w:type="character" w:customStyle="1" w:styleId="ListLabel675">
    <w:name w:val="ListLabel 675"/>
    <w:qFormat/>
    <w:rsid w:val="007165AA"/>
    <w:rPr>
      <w:rFonts w:cs="Times New Roman"/>
      <w:b/>
      <w:sz w:val="20"/>
    </w:rPr>
  </w:style>
  <w:style w:type="character" w:customStyle="1" w:styleId="ListLabel676">
    <w:name w:val="ListLabel 676"/>
    <w:qFormat/>
    <w:rsid w:val="007165AA"/>
    <w:rPr>
      <w:rFonts w:cs="Times New Roman"/>
      <w:b/>
      <w:sz w:val="20"/>
    </w:rPr>
  </w:style>
  <w:style w:type="character" w:customStyle="1" w:styleId="ListLabel677">
    <w:name w:val="ListLabel 677"/>
    <w:qFormat/>
    <w:rsid w:val="007165AA"/>
    <w:rPr>
      <w:rFonts w:cs="Times New Roman"/>
      <w:b/>
      <w:sz w:val="20"/>
    </w:rPr>
  </w:style>
  <w:style w:type="character" w:customStyle="1" w:styleId="ListLabel678">
    <w:name w:val="ListLabel 678"/>
    <w:qFormat/>
    <w:rsid w:val="007165AA"/>
    <w:rPr>
      <w:rFonts w:cs="Times New Roman"/>
      <w:b/>
      <w:sz w:val="20"/>
    </w:rPr>
  </w:style>
  <w:style w:type="character" w:customStyle="1" w:styleId="ListLabel679">
    <w:name w:val="ListLabel 679"/>
    <w:qFormat/>
    <w:rsid w:val="007165AA"/>
    <w:rPr>
      <w:rFonts w:cs="Times New Roman"/>
      <w:b/>
      <w:sz w:val="20"/>
    </w:rPr>
  </w:style>
  <w:style w:type="character" w:customStyle="1" w:styleId="ListLabel680">
    <w:name w:val="ListLabel 680"/>
    <w:qFormat/>
    <w:rsid w:val="007165AA"/>
    <w:rPr>
      <w:rFonts w:cs="Times New Roman"/>
      <w:b/>
      <w:sz w:val="20"/>
    </w:rPr>
  </w:style>
  <w:style w:type="character" w:customStyle="1" w:styleId="ListLabel681">
    <w:name w:val="ListLabel 681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682">
    <w:name w:val="ListLabel 682"/>
    <w:qFormat/>
    <w:rsid w:val="007165AA"/>
    <w:rPr>
      <w:rFonts w:cs="Times New Roman"/>
    </w:rPr>
  </w:style>
  <w:style w:type="character" w:customStyle="1" w:styleId="ListLabel683">
    <w:name w:val="ListLabel 683"/>
    <w:qFormat/>
    <w:rsid w:val="007165AA"/>
    <w:rPr>
      <w:rFonts w:cs="Times New Roman"/>
    </w:rPr>
  </w:style>
  <w:style w:type="character" w:customStyle="1" w:styleId="ListLabel684">
    <w:name w:val="ListLabel 684"/>
    <w:qFormat/>
    <w:rsid w:val="007165AA"/>
    <w:rPr>
      <w:rFonts w:cs="Times New Roman"/>
    </w:rPr>
  </w:style>
  <w:style w:type="character" w:customStyle="1" w:styleId="ListLabel685">
    <w:name w:val="ListLabel 685"/>
    <w:qFormat/>
    <w:rsid w:val="007165AA"/>
    <w:rPr>
      <w:rFonts w:cs="Times New Roman"/>
    </w:rPr>
  </w:style>
  <w:style w:type="character" w:customStyle="1" w:styleId="ListLabel686">
    <w:name w:val="ListLabel 686"/>
    <w:qFormat/>
    <w:rsid w:val="007165AA"/>
    <w:rPr>
      <w:rFonts w:cs="Times New Roman"/>
    </w:rPr>
  </w:style>
  <w:style w:type="character" w:customStyle="1" w:styleId="ListLabel687">
    <w:name w:val="ListLabel 687"/>
    <w:qFormat/>
    <w:rsid w:val="007165AA"/>
    <w:rPr>
      <w:rFonts w:cs="Times New Roman"/>
    </w:rPr>
  </w:style>
  <w:style w:type="character" w:customStyle="1" w:styleId="ListLabel688">
    <w:name w:val="ListLabel 688"/>
    <w:qFormat/>
    <w:rsid w:val="007165AA"/>
    <w:rPr>
      <w:rFonts w:cs="Times New Roman"/>
    </w:rPr>
  </w:style>
  <w:style w:type="character" w:customStyle="1" w:styleId="ListLabel689">
    <w:name w:val="ListLabel 689"/>
    <w:qFormat/>
    <w:rsid w:val="007165AA"/>
    <w:rPr>
      <w:rFonts w:cs="Times New Roman"/>
    </w:rPr>
  </w:style>
  <w:style w:type="character" w:customStyle="1" w:styleId="ListLabel690">
    <w:name w:val="ListLabel 690"/>
    <w:qFormat/>
    <w:rsid w:val="007165AA"/>
    <w:rPr>
      <w:rFonts w:cs="Times New Roman"/>
      <w:b/>
      <w:sz w:val="20"/>
    </w:rPr>
  </w:style>
  <w:style w:type="character" w:customStyle="1" w:styleId="ListLabel691">
    <w:name w:val="ListLabel 691"/>
    <w:qFormat/>
    <w:rsid w:val="007165AA"/>
    <w:rPr>
      <w:rFonts w:cs="Times New Roman"/>
      <w:b/>
      <w:sz w:val="20"/>
    </w:rPr>
  </w:style>
  <w:style w:type="character" w:customStyle="1" w:styleId="ListLabel692">
    <w:name w:val="ListLabel 692"/>
    <w:qFormat/>
    <w:rsid w:val="007165AA"/>
    <w:rPr>
      <w:rFonts w:cs="Times New Roman"/>
      <w:b/>
      <w:sz w:val="20"/>
    </w:rPr>
  </w:style>
  <w:style w:type="character" w:customStyle="1" w:styleId="ListLabel693">
    <w:name w:val="ListLabel 693"/>
    <w:qFormat/>
    <w:rsid w:val="007165AA"/>
    <w:rPr>
      <w:rFonts w:cs="Times New Roman"/>
      <w:b/>
      <w:sz w:val="20"/>
    </w:rPr>
  </w:style>
  <w:style w:type="character" w:customStyle="1" w:styleId="ListLabel694">
    <w:name w:val="ListLabel 694"/>
    <w:qFormat/>
    <w:rsid w:val="007165AA"/>
    <w:rPr>
      <w:rFonts w:cs="Times New Roman"/>
      <w:b/>
      <w:sz w:val="20"/>
    </w:rPr>
  </w:style>
  <w:style w:type="character" w:customStyle="1" w:styleId="ListLabel695">
    <w:name w:val="ListLabel 695"/>
    <w:qFormat/>
    <w:rsid w:val="007165AA"/>
    <w:rPr>
      <w:rFonts w:cs="Times New Roman"/>
      <w:b/>
      <w:sz w:val="20"/>
    </w:rPr>
  </w:style>
  <w:style w:type="character" w:customStyle="1" w:styleId="ListLabel696">
    <w:name w:val="ListLabel 696"/>
    <w:qFormat/>
    <w:rsid w:val="007165AA"/>
    <w:rPr>
      <w:rFonts w:cs="Times New Roman"/>
      <w:b/>
      <w:sz w:val="20"/>
    </w:rPr>
  </w:style>
  <w:style w:type="character" w:customStyle="1" w:styleId="ListLabel697">
    <w:name w:val="ListLabel 697"/>
    <w:qFormat/>
    <w:rsid w:val="007165AA"/>
    <w:rPr>
      <w:rFonts w:cs="Times New Roman"/>
      <w:b/>
      <w:sz w:val="20"/>
    </w:rPr>
  </w:style>
  <w:style w:type="character" w:customStyle="1" w:styleId="ListLabel698">
    <w:name w:val="ListLabel 698"/>
    <w:qFormat/>
    <w:rsid w:val="007165AA"/>
    <w:rPr>
      <w:rFonts w:cs="Times New Roman"/>
      <w:b/>
      <w:sz w:val="20"/>
    </w:rPr>
  </w:style>
  <w:style w:type="character" w:customStyle="1" w:styleId="ListLabel699">
    <w:name w:val="ListLabel 699"/>
    <w:qFormat/>
    <w:rsid w:val="007165AA"/>
    <w:rPr>
      <w:rFonts w:cs="Times New Roman"/>
      <w:b/>
      <w:sz w:val="20"/>
    </w:rPr>
  </w:style>
  <w:style w:type="character" w:customStyle="1" w:styleId="ListLabel700">
    <w:name w:val="ListLabel 700"/>
    <w:qFormat/>
    <w:rsid w:val="007165AA"/>
    <w:rPr>
      <w:rFonts w:cs="Times New Roman"/>
      <w:b/>
      <w:sz w:val="20"/>
    </w:rPr>
  </w:style>
  <w:style w:type="character" w:customStyle="1" w:styleId="ListLabel701">
    <w:name w:val="ListLabel 701"/>
    <w:qFormat/>
    <w:rsid w:val="007165AA"/>
    <w:rPr>
      <w:rFonts w:cs="Times New Roman"/>
      <w:b/>
      <w:sz w:val="20"/>
    </w:rPr>
  </w:style>
  <w:style w:type="character" w:customStyle="1" w:styleId="ListLabel702">
    <w:name w:val="ListLabel 702"/>
    <w:qFormat/>
    <w:rsid w:val="007165AA"/>
    <w:rPr>
      <w:rFonts w:cs="Times New Roman"/>
      <w:b/>
      <w:sz w:val="20"/>
    </w:rPr>
  </w:style>
  <w:style w:type="character" w:customStyle="1" w:styleId="ListLabel703">
    <w:name w:val="ListLabel 703"/>
    <w:qFormat/>
    <w:rsid w:val="007165AA"/>
    <w:rPr>
      <w:rFonts w:cs="Times New Roman"/>
      <w:b/>
      <w:sz w:val="20"/>
    </w:rPr>
  </w:style>
  <w:style w:type="character" w:customStyle="1" w:styleId="ListLabel704">
    <w:name w:val="ListLabel 704"/>
    <w:qFormat/>
    <w:rsid w:val="007165AA"/>
    <w:rPr>
      <w:rFonts w:cs="Times New Roman"/>
      <w:b/>
      <w:sz w:val="20"/>
    </w:rPr>
  </w:style>
  <w:style w:type="character" w:customStyle="1" w:styleId="ListLabel705">
    <w:name w:val="ListLabel 705"/>
    <w:qFormat/>
    <w:rsid w:val="007165AA"/>
    <w:rPr>
      <w:rFonts w:cs="Times New Roman"/>
      <w:b/>
      <w:sz w:val="20"/>
    </w:rPr>
  </w:style>
  <w:style w:type="character" w:customStyle="1" w:styleId="ListLabel706">
    <w:name w:val="ListLabel 706"/>
    <w:qFormat/>
    <w:rsid w:val="007165AA"/>
    <w:rPr>
      <w:rFonts w:cs="Times New Roman"/>
      <w:b/>
      <w:sz w:val="20"/>
    </w:rPr>
  </w:style>
  <w:style w:type="character" w:customStyle="1" w:styleId="ListLabel707">
    <w:name w:val="ListLabel 707"/>
    <w:qFormat/>
    <w:rsid w:val="007165AA"/>
    <w:rPr>
      <w:rFonts w:cs="Times New Roman"/>
      <w:b/>
      <w:sz w:val="20"/>
    </w:rPr>
  </w:style>
  <w:style w:type="character" w:customStyle="1" w:styleId="ListLabel708">
    <w:name w:val="ListLabel 708"/>
    <w:qFormat/>
    <w:rsid w:val="007165AA"/>
    <w:rPr>
      <w:rFonts w:cs="Times New Roman"/>
      <w:b/>
      <w:sz w:val="20"/>
    </w:rPr>
  </w:style>
  <w:style w:type="character" w:customStyle="1" w:styleId="ListLabel709">
    <w:name w:val="ListLabel 709"/>
    <w:qFormat/>
    <w:rsid w:val="007165AA"/>
    <w:rPr>
      <w:rFonts w:cs="Times New Roman"/>
      <w:b/>
      <w:sz w:val="20"/>
    </w:rPr>
  </w:style>
  <w:style w:type="character" w:customStyle="1" w:styleId="ListLabel710">
    <w:name w:val="ListLabel 710"/>
    <w:qFormat/>
    <w:rsid w:val="007165AA"/>
    <w:rPr>
      <w:rFonts w:cs="Times New Roman"/>
      <w:b/>
      <w:sz w:val="20"/>
    </w:rPr>
  </w:style>
  <w:style w:type="character" w:customStyle="1" w:styleId="ListLabel711">
    <w:name w:val="ListLabel 711"/>
    <w:qFormat/>
    <w:rsid w:val="007165AA"/>
    <w:rPr>
      <w:rFonts w:cs="Times New Roman"/>
      <w:b/>
      <w:sz w:val="20"/>
    </w:rPr>
  </w:style>
  <w:style w:type="character" w:customStyle="1" w:styleId="ListLabel712">
    <w:name w:val="ListLabel 712"/>
    <w:qFormat/>
    <w:rsid w:val="007165AA"/>
    <w:rPr>
      <w:rFonts w:cs="Times New Roman"/>
      <w:b/>
      <w:sz w:val="20"/>
    </w:rPr>
  </w:style>
  <w:style w:type="character" w:customStyle="1" w:styleId="ListLabel713">
    <w:name w:val="ListLabel 713"/>
    <w:qFormat/>
    <w:rsid w:val="007165AA"/>
    <w:rPr>
      <w:rFonts w:cs="Times New Roman"/>
      <w:b/>
      <w:sz w:val="20"/>
    </w:rPr>
  </w:style>
  <w:style w:type="character" w:customStyle="1" w:styleId="ListLabel714">
    <w:name w:val="ListLabel 714"/>
    <w:qFormat/>
    <w:rsid w:val="007165AA"/>
    <w:rPr>
      <w:rFonts w:cs="Times New Roman"/>
      <w:b/>
      <w:sz w:val="20"/>
    </w:rPr>
  </w:style>
  <w:style w:type="character" w:customStyle="1" w:styleId="ListLabel715">
    <w:name w:val="ListLabel 715"/>
    <w:qFormat/>
    <w:rsid w:val="007165AA"/>
    <w:rPr>
      <w:rFonts w:cs="Times New Roman"/>
      <w:b/>
      <w:sz w:val="20"/>
    </w:rPr>
  </w:style>
  <w:style w:type="character" w:customStyle="1" w:styleId="ListLabel716">
    <w:name w:val="ListLabel 716"/>
    <w:qFormat/>
    <w:rsid w:val="007165AA"/>
    <w:rPr>
      <w:rFonts w:cs="Times New Roman"/>
      <w:b/>
      <w:sz w:val="20"/>
    </w:rPr>
  </w:style>
  <w:style w:type="character" w:customStyle="1" w:styleId="ListLabel717">
    <w:name w:val="ListLabel 717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718">
    <w:name w:val="ListLabel 718"/>
    <w:qFormat/>
    <w:rsid w:val="007165AA"/>
    <w:rPr>
      <w:rFonts w:cs="Times New Roman"/>
    </w:rPr>
  </w:style>
  <w:style w:type="character" w:customStyle="1" w:styleId="ListLabel719">
    <w:name w:val="ListLabel 719"/>
    <w:qFormat/>
    <w:rsid w:val="007165AA"/>
    <w:rPr>
      <w:rFonts w:cs="Times New Roman"/>
    </w:rPr>
  </w:style>
  <w:style w:type="character" w:customStyle="1" w:styleId="ListLabel720">
    <w:name w:val="ListLabel 720"/>
    <w:qFormat/>
    <w:rsid w:val="007165AA"/>
    <w:rPr>
      <w:rFonts w:cs="Times New Roman"/>
    </w:rPr>
  </w:style>
  <w:style w:type="character" w:customStyle="1" w:styleId="ListLabel721">
    <w:name w:val="ListLabel 721"/>
    <w:qFormat/>
    <w:rsid w:val="007165AA"/>
    <w:rPr>
      <w:rFonts w:cs="Times New Roman"/>
    </w:rPr>
  </w:style>
  <w:style w:type="character" w:customStyle="1" w:styleId="ListLabel722">
    <w:name w:val="ListLabel 722"/>
    <w:qFormat/>
    <w:rsid w:val="007165AA"/>
    <w:rPr>
      <w:rFonts w:cs="Times New Roman"/>
    </w:rPr>
  </w:style>
  <w:style w:type="character" w:customStyle="1" w:styleId="ListLabel723">
    <w:name w:val="ListLabel 723"/>
    <w:qFormat/>
    <w:rsid w:val="007165AA"/>
    <w:rPr>
      <w:rFonts w:cs="Times New Roman"/>
    </w:rPr>
  </w:style>
  <w:style w:type="character" w:customStyle="1" w:styleId="ListLabel724">
    <w:name w:val="ListLabel 724"/>
    <w:qFormat/>
    <w:rsid w:val="007165AA"/>
    <w:rPr>
      <w:rFonts w:cs="Times New Roman"/>
    </w:rPr>
  </w:style>
  <w:style w:type="character" w:customStyle="1" w:styleId="ListLabel725">
    <w:name w:val="ListLabel 725"/>
    <w:qFormat/>
    <w:rsid w:val="007165AA"/>
    <w:rPr>
      <w:rFonts w:cs="Times New Roman"/>
    </w:rPr>
  </w:style>
  <w:style w:type="character" w:customStyle="1" w:styleId="ListLabel726">
    <w:name w:val="ListLabel 726"/>
    <w:qFormat/>
    <w:rsid w:val="007165AA"/>
    <w:rPr>
      <w:rFonts w:cs="Times New Roman"/>
      <w:b/>
      <w:sz w:val="20"/>
    </w:rPr>
  </w:style>
  <w:style w:type="character" w:customStyle="1" w:styleId="ListLabel727">
    <w:name w:val="ListLabel 727"/>
    <w:qFormat/>
    <w:rsid w:val="007165AA"/>
    <w:rPr>
      <w:rFonts w:cs="Times New Roman"/>
      <w:b/>
      <w:sz w:val="20"/>
    </w:rPr>
  </w:style>
  <w:style w:type="character" w:customStyle="1" w:styleId="ListLabel728">
    <w:name w:val="ListLabel 728"/>
    <w:qFormat/>
    <w:rsid w:val="007165AA"/>
    <w:rPr>
      <w:rFonts w:cs="Times New Roman"/>
      <w:b/>
      <w:sz w:val="20"/>
    </w:rPr>
  </w:style>
  <w:style w:type="character" w:customStyle="1" w:styleId="ListLabel729">
    <w:name w:val="ListLabel 729"/>
    <w:qFormat/>
    <w:rsid w:val="007165AA"/>
    <w:rPr>
      <w:rFonts w:cs="Times New Roman"/>
      <w:b/>
      <w:sz w:val="20"/>
    </w:rPr>
  </w:style>
  <w:style w:type="character" w:customStyle="1" w:styleId="ListLabel730">
    <w:name w:val="ListLabel 730"/>
    <w:qFormat/>
    <w:rsid w:val="007165AA"/>
    <w:rPr>
      <w:rFonts w:cs="Times New Roman"/>
      <w:b/>
      <w:sz w:val="20"/>
    </w:rPr>
  </w:style>
  <w:style w:type="character" w:customStyle="1" w:styleId="ListLabel731">
    <w:name w:val="ListLabel 731"/>
    <w:qFormat/>
    <w:rsid w:val="007165AA"/>
    <w:rPr>
      <w:rFonts w:cs="Times New Roman"/>
      <w:b/>
      <w:sz w:val="20"/>
    </w:rPr>
  </w:style>
  <w:style w:type="character" w:customStyle="1" w:styleId="ListLabel732">
    <w:name w:val="ListLabel 732"/>
    <w:qFormat/>
    <w:rsid w:val="007165AA"/>
    <w:rPr>
      <w:rFonts w:cs="Times New Roman"/>
      <w:b/>
      <w:sz w:val="20"/>
    </w:rPr>
  </w:style>
  <w:style w:type="character" w:customStyle="1" w:styleId="ListLabel733">
    <w:name w:val="ListLabel 733"/>
    <w:qFormat/>
    <w:rsid w:val="007165AA"/>
    <w:rPr>
      <w:rFonts w:cs="Times New Roman"/>
      <w:b/>
      <w:sz w:val="20"/>
    </w:rPr>
  </w:style>
  <w:style w:type="character" w:customStyle="1" w:styleId="ListLabel734">
    <w:name w:val="ListLabel 734"/>
    <w:qFormat/>
    <w:rsid w:val="007165AA"/>
    <w:rPr>
      <w:rFonts w:cs="Times New Roman"/>
      <w:b/>
      <w:sz w:val="20"/>
    </w:rPr>
  </w:style>
  <w:style w:type="character" w:customStyle="1" w:styleId="ListLabel735">
    <w:name w:val="ListLabel 735"/>
    <w:qFormat/>
    <w:rsid w:val="007165AA"/>
    <w:rPr>
      <w:rFonts w:cs="Times New Roman"/>
      <w:b/>
      <w:sz w:val="20"/>
    </w:rPr>
  </w:style>
  <w:style w:type="character" w:customStyle="1" w:styleId="ListLabel736">
    <w:name w:val="ListLabel 736"/>
    <w:qFormat/>
    <w:rsid w:val="007165AA"/>
    <w:rPr>
      <w:rFonts w:cs="Times New Roman"/>
      <w:b/>
      <w:sz w:val="20"/>
    </w:rPr>
  </w:style>
  <w:style w:type="character" w:customStyle="1" w:styleId="ListLabel737">
    <w:name w:val="ListLabel 737"/>
    <w:qFormat/>
    <w:rsid w:val="007165AA"/>
    <w:rPr>
      <w:rFonts w:cs="Times New Roman"/>
      <w:b/>
      <w:sz w:val="20"/>
    </w:rPr>
  </w:style>
  <w:style w:type="character" w:customStyle="1" w:styleId="ListLabel738">
    <w:name w:val="ListLabel 738"/>
    <w:qFormat/>
    <w:rsid w:val="007165AA"/>
    <w:rPr>
      <w:rFonts w:cs="Times New Roman"/>
      <w:b/>
      <w:sz w:val="20"/>
    </w:rPr>
  </w:style>
  <w:style w:type="character" w:customStyle="1" w:styleId="ListLabel739">
    <w:name w:val="ListLabel 739"/>
    <w:qFormat/>
    <w:rsid w:val="007165AA"/>
    <w:rPr>
      <w:rFonts w:cs="Times New Roman"/>
      <w:b/>
      <w:sz w:val="20"/>
    </w:rPr>
  </w:style>
  <w:style w:type="character" w:customStyle="1" w:styleId="ListLabel740">
    <w:name w:val="ListLabel 740"/>
    <w:qFormat/>
    <w:rsid w:val="007165AA"/>
    <w:rPr>
      <w:rFonts w:cs="Times New Roman"/>
      <w:b/>
      <w:sz w:val="20"/>
    </w:rPr>
  </w:style>
  <w:style w:type="character" w:customStyle="1" w:styleId="ListLabel741">
    <w:name w:val="ListLabel 741"/>
    <w:qFormat/>
    <w:rsid w:val="007165AA"/>
    <w:rPr>
      <w:rFonts w:cs="Times New Roman"/>
      <w:b/>
      <w:sz w:val="20"/>
    </w:rPr>
  </w:style>
  <w:style w:type="character" w:customStyle="1" w:styleId="ListLabel742">
    <w:name w:val="ListLabel 742"/>
    <w:qFormat/>
    <w:rsid w:val="007165AA"/>
    <w:rPr>
      <w:rFonts w:cs="Times New Roman"/>
      <w:b/>
      <w:sz w:val="20"/>
    </w:rPr>
  </w:style>
  <w:style w:type="character" w:customStyle="1" w:styleId="ListLabel743">
    <w:name w:val="ListLabel 743"/>
    <w:qFormat/>
    <w:rsid w:val="007165AA"/>
    <w:rPr>
      <w:rFonts w:cs="Times New Roman"/>
      <w:b/>
      <w:sz w:val="20"/>
    </w:rPr>
  </w:style>
  <w:style w:type="character" w:customStyle="1" w:styleId="ListLabel744">
    <w:name w:val="ListLabel 744"/>
    <w:qFormat/>
    <w:rsid w:val="007165AA"/>
    <w:rPr>
      <w:rFonts w:cs="Times New Roman"/>
      <w:b/>
      <w:sz w:val="20"/>
    </w:rPr>
  </w:style>
  <w:style w:type="character" w:customStyle="1" w:styleId="ListLabel745">
    <w:name w:val="ListLabel 745"/>
    <w:qFormat/>
    <w:rsid w:val="007165AA"/>
    <w:rPr>
      <w:rFonts w:cs="Times New Roman"/>
      <w:b/>
      <w:sz w:val="20"/>
    </w:rPr>
  </w:style>
  <w:style w:type="character" w:customStyle="1" w:styleId="ListLabel746">
    <w:name w:val="ListLabel 746"/>
    <w:qFormat/>
    <w:rsid w:val="007165AA"/>
    <w:rPr>
      <w:rFonts w:cs="Times New Roman"/>
      <w:b/>
      <w:sz w:val="20"/>
    </w:rPr>
  </w:style>
  <w:style w:type="character" w:customStyle="1" w:styleId="ListLabel747">
    <w:name w:val="ListLabel 747"/>
    <w:qFormat/>
    <w:rsid w:val="007165AA"/>
    <w:rPr>
      <w:rFonts w:cs="Times New Roman"/>
      <w:b/>
      <w:sz w:val="20"/>
    </w:rPr>
  </w:style>
  <w:style w:type="character" w:customStyle="1" w:styleId="ListLabel748">
    <w:name w:val="ListLabel 748"/>
    <w:qFormat/>
    <w:rsid w:val="007165AA"/>
    <w:rPr>
      <w:rFonts w:cs="Times New Roman"/>
      <w:b/>
      <w:sz w:val="20"/>
    </w:rPr>
  </w:style>
  <w:style w:type="character" w:customStyle="1" w:styleId="ListLabel749">
    <w:name w:val="ListLabel 749"/>
    <w:qFormat/>
    <w:rsid w:val="007165AA"/>
    <w:rPr>
      <w:rFonts w:cs="Times New Roman"/>
      <w:b/>
      <w:sz w:val="20"/>
    </w:rPr>
  </w:style>
  <w:style w:type="character" w:customStyle="1" w:styleId="ListLabel750">
    <w:name w:val="ListLabel 750"/>
    <w:qFormat/>
    <w:rsid w:val="007165AA"/>
    <w:rPr>
      <w:rFonts w:cs="Times New Roman"/>
      <w:b/>
      <w:sz w:val="20"/>
    </w:rPr>
  </w:style>
  <w:style w:type="character" w:customStyle="1" w:styleId="ListLabel751">
    <w:name w:val="ListLabel 751"/>
    <w:qFormat/>
    <w:rsid w:val="007165AA"/>
    <w:rPr>
      <w:rFonts w:cs="Times New Roman"/>
      <w:b/>
      <w:sz w:val="20"/>
    </w:rPr>
  </w:style>
  <w:style w:type="character" w:customStyle="1" w:styleId="ListLabel752">
    <w:name w:val="ListLabel 752"/>
    <w:qFormat/>
    <w:rsid w:val="007165AA"/>
    <w:rPr>
      <w:rFonts w:cs="Times New Roman"/>
      <w:b/>
      <w:sz w:val="20"/>
    </w:rPr>
  </w:style>
  <w:style w:type="character" w:customStyle="1" w:styleId="ListLabel753">
    <w:name w:val="ListLabel 753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754">
    <w:name w:val="ListLabel 754"/>
    <w:qFormat/>
    <w:rsid w:val="007165AA"/>
    <w:rPr>
      <w:rFonts w:cs="Times New Roman"/>
    </w:rPr>
  </w:style>
  <w:style w:type="character" w:customStyle="1" w:styleId="ListLabel755">
    <w:name w:val="ListLabel 755"/>
    <w:qFormat/>
    <w:rsid w:val="007165AA"/>
    <w:rPr>
      <w:rFonts w:cs="Times New Roman"/>
    </w:rPr>
  </w:style>
  <w:style w:type="character" w:customStyle="1" w:styleId="ListLabel756">
    <w:name w:val="ListLabel 756"/>
    <w:qFormat/>
    <w:rsid w:val="007165AA"/>
    <w:rPr>
      <w:rFonts w:cs="Times New Roman"/>
    </w:rPr>
  </w:style>
  <w:style w:type="character" w:customStyle="1" w:styleId="ListLabel757">
    <w:name w:val="ListLabel 757"/>
    <w:qFormat/>
    <w:rsid w:val="007165AA"/>
    <w:rPr>
      <w:rFonts w:cs="Times New Roman"/>
    </w:rPr>
  </w:style>
  <w:style w:type="character" w:customStyle="1" w:styleId="ListLabel758">
    <w:name w:val="ListLabel 758"/>
    <w:qFormat/>
    <w:rsid w:val="007165AA"/>
    <w:rPr>
      <w:rFonts w:cs="Times New Roman"/>
    </w:rPr>
  </w:style>
  <w:style w:type="character" w:customStyle="1" w:styleId="ListLabel759">
    <w:name w:val="ListLabel 759"/>
    <w:qFormat/>
    <w:rsid w:val="007165AA"/>
    <w:rPr>
      <w:rFonts w:cs="Times New Roman"/>
    </w:rPr>
  </w:style>
  <w:style w:type="character" w:customStyle="1" w:styleId="ListLabel760">
    <w:name w:val="ListLabel 760"/>
    <w:qFormat/>
    <w:rsid w:val="007165AA"/>
    <w:rPr>
      <w:rFonts w:cs="Times New Roman"/>
    </w:rPr>
  </w:style>
  <w:style w:type="character" w:customStyle="1" w:styleId="ListLabel761">
    <w:name w:val="ListLabel 761"/>
    <w:qFormat/>
    <w:rsid w:val="007165AA"/>
    <w:rPr>
      <w:rFonts w:cs="Times New Roman"/>
    </w:rPr>
  </w:style>
  <w:style w:type="character" w:customStyle="1" w:styleId="ListLabel762">
    <w:name w:val="ListLabel 762"/>
    <w:qFormat/>
    <w:rsid w:val="007165AA"/>
    <w:rPr>
      <w:rFonts w:cs="Times New Roman"/>
      <w:b/>
      <w:sz w:val="20"/>
    </w:rPr>
  </w:style>
  <w:style w:type="character" w:customStyle="1" w:styleId="ListLabel763">
    <w:name w:val="ListLabel 763"/>
    <w:qFormat/>
    <w:rsid w:val="007165AA"/>
    <w:rPr>
      <w:rFonts w:cs="Times New Roman"/>
      <w:b/>
      <w:sz w:val="20"/>
    </w:rPr>
  </w:style>
  <w:style w:type="character" w:customStyle="1" w:styleId="ListLabel764">
    <w:name w:val="ListLabel 764"/>
    <w:qFormat/>
    <w:rsid w:val="007165AA"/>
    <w:rPr>
      <w:rFonts w:cs="Times New Roman"/>
      <w:b/>
      <w:sz w:val="20"/>
    </w:rPr>
  </w:style>
  <w:style w:type="character" w:customStyle="1" w:styleId="ListLabel765">
    <w:name w:val="ListLabel 765"/>
    <w:qFormat/>
    <w:rsid w:val="007165AA"/>
    <w:rPr>
      <w:rFonts w:cs="Times New Roman"/>
      <w:b/>
      <w:sz w:val="20"/>
    </w:rPr>
  </w:style>
  <w:style w:type="character" w:customStyle="1" w:styleId="ListLabel766">
    <w:name w:val="ListLabel 766"/>
    <w:qFormat/>
    <w:rsid w:val="007165AA"/>
    <w:rPr>
      <w:rFonts w:cs="Times New Roman"/>
      <w:b/>
      <w:sz w:val="20"/>
    </w:rPr>
  </w:style>
  <w:style w:type="character" w:customStyle="1" w:styleId="ListLabel767">
    <w:name w:val="ListLabel 767"/>
    <w:qFormat/>
    <w:rsid w:val="007165AA"/>
    <w:rPr>
      <w:rFonts w:cs="Times New Roman"/>
      <w:b/>
      <w:sz w:val="20"/>
    </w:rPr>
  </w:style>
  <w:style w:type="character" w:customStyle="1" w:styleId="ListLabel768">
    <w:name w:val="ListLabel 768"/>
    <w:qFormat/>
    <w:rsid w:val="007165AA"/>
    <w:rPr>
      <w:rFonts w:cs="Times New Roman"/>
      <w:b/>
      <w:sz w:val="20"/>
    </w:rPr>
  </w:style>
  <w:style w:type="character" w:customStyle="1" w:styleId="ListLabel769">
    <w:name w:val="ListLabel 769"/>
    <w:qFormat/>
    <w:rsid w:val="007165AA"/>
    <w:rPr>
      <w:rFonts w:cs="Times New Roman"/>
      <w:b/>
      <w:sz w:val="20"/>
    </w:rPr>
  </w:style>
  <w:style w:type="character" w:customStyle="1" w:styleId="ListLabel770">
    <w:name w:val="ListLabel 770"/>
    <w:qFormat/>
    <w:rsid w:val="007165AA"/>
    <w:rPr>
      <w:rFonts w:cs="Times New Roman"/>
      <w:b/>
      <w:sz w:val="20"/>
    </w:rPr>
  </w:style>
  <w:style w:type="character" w:customStyle="1" w:styleId="ListLabel771">
    <w:name w:val="ListLabel 771"/>
    <w:qFormat/>
    <w:rsid w:val="007165AA"/>
    <w:rPr>
      <w:rFonts w:cs="Times New Roman"/>
      <w:b/>
      <w:sz w:val="20"/>
    </w:rPr>
  </w:style>
  <w:style w:type="character" w:customStyle="1" w:styleId="ListLabel772">
    <w:name w:val="ListLabel 772"/>
    <w:qFormat/>
    <w:rsid w:val="007165AA"/>
    <w:rPr>
      <w:rFonts w:cs="Times New Roman"/>
      <w:b/>
      <w:sz w:val="20"/>
    </w:rPr>
  </w:style>
  <w:style w:type="character" w:customStyle="1" w:styleId="ListLabel773">
    <w:name w:val="ListLabel 773"/>
    <w:qFormat/>
    <w:rsid w:val="007165AA"/>
    <w:rPr>
      <w:rFonts w:cs="Times New Roman"/>
      <w:b/>
      <w:sz w:val="20"/>
    </w:rPr>
  </w:style>
  <w:style w:type="character" w:customStyle="1" w:styleId="ListLabel774">
    <w:name w:val="ListLabel 774"/>
    <w:qFormat/>
    <w:rsid w:val="007165AA"/>
    <w:rPr>
      <w:rFonts w:cs="Times New Roman"/>
      <w:b/>
      <w:sz w:val="20"/>
    </w:rPr>
  </w:style>
  <w:style w:type="character" w:customStyle="1" w:styleId="ListLabel775">
    <w:name w:val="ListLabel 775"/>
    <w:qFormat/>
    <w:rsid w:val="007165AA"/>
    <w:rPr>
      <w:rFonts w:cs="Times New Roman"/>
      <w:b/>
      <w:sz w:val="20"/>
    </w:rPr>
  </w:style>
  <w:style w:type="character" w:customStyle="1" w:styleId="ListLabel776">
    <w:name w:val="ListLabel 776"/>
    <w:qFormat/>
    <w:rsid w:val="007165AA"/>
    <w:rPr>
      <w:rFonts w:cs="Times New Roman"/>
      <w:b/>
      <w:sz w:val="20"/>
    </w:rPr>
  </w:style>
  <w:style w:type="character" w:customStyle="1" w:styleId="ListLabel777">
    <w:name w:val="ListLabel 777"/>
    <w:qFormat/>
    <w:rsid w:val="007165AA"/>
    <w:rPr>
      <w:rFonts w:cs="Times New Roman"/>
      <w:b/>
      <w:sz w:val="20"/>
    </w:rPr>
  </w:style>
  <w:style w:type="character" w:customStyle="1" w:styleId="ListLabel778">
    <w:name w:val="ListLabel 778"/>
    <w:qFormat/>
    <w:rsid w:val="007165AA"/>
    <w:rPr>
      <w:rFonts w:cs="Times New Roman"/>
      <w:b/>
      <w:sz w:val="20"/>
    </w:rPr>
  </w:style>
  <w:style w:type="character" w:customStyle="1" w:styleId="ListLabel779">
    <w:name w:val="ListLabel 779"/>
    <w:qFormat/>
    <w:rsid w:val="007165AA"/>
    <w:rPr>
      <w:rFonts w:cs="Times New Roman"/>
      <w:b/>
      <w:sz w:val="20"/>
    </w:rPr>
  </w:style>
  <w:style w:type="character" w:customStyle="1" w:styleId="ListLabel780">
    <w:name w:val="ListLabel 780"/>
    <w:qFormat/>
    <w:rsid w:val="007165AA"/>
    <w:rPr>
      <w:rFonts w:cs="Times New Roman"/>
      <w:b/>
      <w:sz w:val="20"/>
    </w:rPr>
  </w:style>
  <w:style w:type="character" w:customStyle="1" w:styleId="ListLabel781">
    <w:name w:val="ListLabel 781"/>
    <w:qFormat/>
    <w:rsid w:val="007165AA"/>
    <w:rPr>
      <w:rFonts w:cs="Times New Roman"/>
      <w:b/>
      <w:sz w:val="20"/>
    </w:rPr>
  </w:style>
  <w:style w:type="character" w:customStyle="1" w:styleId="ListLabel782">
    <w:name w:val="ListLabel 782"/>
    <w:qFormat/>
    <w:rsid w:val="007165AA"/>
    <w:rPr>
      <w:rFonts w:cs="Times New Roman"/>
      <w:b/>
      <w:sz w:val="20"/>
    </w:rPr>
  </w:style>
  <w:style w:type="character" w:customStyle="1" w:styleId="ListLabel783">
    <w:name w:val="ListLabel 783"/>
    <w:qFormat/>
    <w:rsid w:val="007165AA"/>
    <w:rPr>
      <w:rFonts w:cs="Times New Roman"/>
      <w:b/>
      <w:sz w:val="20"/>
    </w:rPr>
  </w:style>
  <w:style w:type="character" w:customStyle="1" w:styleId="ListLabel784">
    <w:name w:val="ListLabel 784"/>
    <w:qFormat/>
    <w:rsid w:val="007165AA"/>
    <w:rPr>
      <w:rFonts w:cs="Times New Roman"/>
      <w:b/>
      <w:sz w:val="20"/>
    </w:rPr>
  </w:style>
  <w:style w:type="character" w:customStyle="1" w:styleId="ListLabel785">
    <w:name w:val="ListLabel 785"/>
    <w:qFormat/>
    <w:rsid w:val="007165AA"/>
    <w:rPr>
      <w:rFonts w:cs="Times New Roman"/>
      <w:b/>
      <w:sz w:val="20"/>
    </w:rPr>
  </w:style>
  <w:style w:type="character" w:customStyle="1" w:styleId="ListLabel786">
    <w:name w:val="ListLabel 786"/>
    <w:qFormat/>
    <w:rsid w:val="007165AA"/>
    <w:rPr>
      <w:rFonts w:cs="Times New Roman"/>
      <w:b/>
      <w:sz w:val="20"/>
    </w:rPr>
  </w:style>
  <w:style w:type="character" w:customStyle="1" w:styleId="ListLabel787">
    <w:name w:val="ListLabel 787"/>
    <w:qFormat/>
    <w:rsid w:val="007165AA"/>
    <w:rPr>
      <w:rFonts w:cs="Times New Roman"/>
      <w:b/>
      <w:sz w:val="20"/>
    </w:rPr>
  </w:style>
  <w:style w:type="character" w:customStyle="1" w:styleId="ListLabel788">
    <w:name w:val="ListLabel 788"/>
    <w:qFormat/>
    <w:rsid w:val="007165AA"/>
    <w:rPr>
      <w:rFonts w:cs="Times New Roman"/>
      <w:b/>
      <w:sz w:val="20"/>
    </w:rPr>
  </w:style>
  <w:style w:type="character" w:customStyle="1" w:styleId="ListLabel789">
    <w:name w:val="ListLabel 789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790">
    <w:name w:val="ListLabel 790"/>
    <w:qFormat/>
    <w:rsid w:val="007165AA"/>
    <w:rPr>
      <w:rFonts w:cs="Times New Roman"/>
    </w:rPr>
  </w:style>
  <w:style w:type="character" w:customStyle="1" w:styleId="ListLabel791">
    <w:name w:val="ListLabel 791"/>
    <w:qFormat/>
    <w:rsid w:val="007165AA"/>
    <w:rPr>
      <w:rFonts w:cs="Times New Roman"/>
    </w:rPr>
  </w:style>
  <w:style w:type="character" w:customStyle="1" w:styleId="ListLabel792">
    <w:name w:val="ListLabel 792"/>
    <w:qFormat/>
    <w:rsid w:val="007165AA"/>
    <w:rPr>
      <w:rFonts w:cs="Times New Roman"/>
    </w:rPr>
  </w:style>
  <w:style w:type="character" w:customStyle="1" w:styleId="ListLabel793">
    <w:name w:val="ListLabel 793"/>
    <w:qFormat/>
    <w:rsid w:val="007165AA"/>
    <w:rPr>
      <w:rFonts w:cs="Times New Roman"/>
    </w:rPr>
  </w:style>
  <w:style w:type="character" w:customStyle="1" w:styleId="ListLabel794">
    <w:name w:val="ListLabel 794"/>
    <w:qFormat/>
    <w:rsid w:val="007165AA"/>
    <w:rPr>
      <w:rFonts w:cs="Times New Roman"/>
    </w:rPr>
  </w:style>
  <w:style w:type="character" w:customStyle="1" w:styleId="ListLabel795">
    <w:name w:val="ListLabel 795"/>
    <w:qFormat/>
    <w:rsid w:val="007165AA"/>
    <w:rPr>
      <w:rFonts w:cs="Times New Roman"/>
    </w:rPr>
  </w:style>
  <w:style w:type="character" w:customStyle="1" w:styleId="ListLabel796">
    <w:name w:val="ListLabel 796"/>
    <w:qFormat/>
    <w:rsid w:val="007165AA"/>
    <w:rPr>
      <w:rFonts w:cs="Times New Roman"/>
    </w:rPr>
  </w:style>
  <w:style w:type="character" w:customStyle="1" w:styleId="ListLabel797">
    <w:name w:val="ListLabel 797"/>
    <w:qFormat/>
    <w:rsid w:val="007165AA"/>
    <w:rPr>
      <w:rFonts w:cs="Times New Roman"/>
    </w:rPr>
  </w:style>
  <w:style w:type="character" w:customStyle="1" w:styleId="ListLabel798">
    <w:name w:val="ListLabel 798"/>
    <w:qFormat/>
    <w:rsid w:val="007165AA"/>
    <w:rPr>
      <w:rFonts w:cs="Times New Roman"/>
      <w:b/>
      <w:sz w:val="20"/>
    </w:rPr>
  </w:style>
  <w:style w:type="character" w:customStyle="1" w:styleId="ListLabel799">
    <w:name w:val="ListLabel 799"/>
    <w:qFormat/>
    <w:rsid w:val="007165AA"/>
    <w:rPr>
      <w:rFonts w:cs="Times New Roman"/>
      <w:b/>
      <w:sz w:val="20"/>
    </w:rPr>
  </w:style>
  <w:style w:type="character" w:customStyle="1" w:styleId="ListLabel800">
    <w:name w:val="ListLabel 800"/>
    <w:qFormat/>
    <w:rsid w:val="007165AA"/>
    <w:rPr>
      <w:rFonts w:cs="Times New Roman"/>
      <w:b/>
      <w:sz w:val="20"/>
    </w:rPr>
  </w:style>
  <w:style w:type="character" w:customStyle="1" w:styleId="ListLabel801">
    <w:name w:val="ListLabel 801"/>
    <w:qFormat/>
    <w:rsid w:val="007165AA"/>
    <w:rPr>
      <w:rFonts w:cs="Times New Roman"/>
      <w:b/>
      <w:sz w:val="20"/>
    </w:rPr>
  </w:style>
  <w:style w:type="character" w:customStyle="1" w:styleId="ListLabel802">
    <w:name w:val="ListLabel 802"/>
    <w:qFormat/>
    <w:rsid w:val="007165AA"/>
    <w:rPr>
      <w:rFonts w:cs="Times New Roman"/>
      <w:b/>
      <w:sz w:val="20"/>
    </w:rPr>
  </w:style>
  <w:style w:type="character" w:customStyle="1" w:styleId="ListLabel803">
    <w:name w:val="ListLabel 803"/>
    <w:qFormat/>
    <w:rsid w:val="007165AA"/>
    <w:rPr>
      <w:rFonts w:cs="Times New Roman"/>
      <w:b/>
      <w:sz w:val="20"/>
    </w:rPr>
  </w:style>
  <w:style w:type="character" w:customStyle="1" w:styleId="ListLabel804">
    <w:name w:val="ListLabel 804"/>
    <w:qFormat/>
    <w:rsid w:val="007165AA"/>
    <w:rPr>
      <w:rFonts w:cs="Times New Roman"/>
      <w:b/>
      <w:sz w:val="20"/>
    </w:rPr>
  </w:style>
  <w:style w:type="character" w:customStyle="1" w:styleId="ListLabel805">
    <w:name w:val="ListLabel 805"/>
    <w:qFormat/>
    <w:rsid w:val="007165AA"/>
    <w:rPr>
      <w:rFonts w:cs="Times New Roman"/>
      <w:b/>
      <w:sz w:val="20"/>
    </w:rPr>
  </w:style>
  <w:style w:type="character" w:customStyle="1" w:styleId="ListLabel806">
    <w:name w:val="ListLabel 806"/>
    <w:qFormat/>
    <w:rsid w:val="007165AA"/>
    <w:rPr>
      <w:rFonts w:cs="Times New Roman"/>
      <w:b/>
      <w:sz w:val="20"/>
    </w:rPr>
  </w:style>
  <w:style w:type="character" w:customStyle="1" w:styleId="ListLabel807">
    <w:name w:val="ListLabel 807"/>
    <w:qFormat/>
    <w:rsid w:val="007165AA"/>
    <w:rPr>
      <w:rFonts w:cs="Times New Roman"/>
      <w:b/>
      <w:sz w:val="20"/>
    </w:rPr>
  </w:style>
  <w:style w:type="character" w:customStyle="1" w:styleId="ListLabel808">
    <w:name w:val="ListLabel 808"/>
    <w:qFormat/>
    <w:rsid w:val="007165AA"/>
    <w:rPr>
      <w:rFonts w:cs="Times New Roman"/>
      <w:b/>
      <w:sz w:val="20"/>
    </w:rPr>
  </w:style>
  <w:style w:type="character" w:customStyle="1" w:styleId="ListLabel809">
    <w:name w:val="ListLabel 809"/>
    <w:qFormat/>
    <w:rsid w:val="007165AA"/>
    <w:rPr>
      <w:rFonts w:cs="Times New Roman"/>
      <w:b/>
      <w:sz w:val="20"/>
    </w:rPr>
  </w:style>
  <w:style w:type="character" w:customStyle="1" w:styleId="ListLabel810">
    <w:name w:val="ListLabel 810"/>
    <w:qFormat/>
    <w:rsid w:val="007165AA"/>
    <w:rPr>
      <w:rFonts w:cs="Times New Roman"/>
      <w:b/>
      <w:sz w:val="20"/>
    </w:rPr>
  </w:style>
  <w:style w:type="character" w:customStyle="1" w:styleId="ListLabel811">
    <w:name w:val="ListLabel 811"/>
    <w:qFormat/>
    <w:rsid w:val="007165AA"/>
    <w:rPr>
      <w:rFonts w:cs="Times New Roman"/>
      <w:b/>
      <w:sz w:val="20"/>
    </w:rPr>
  </w:style>
  <w:style w:type="character" w:customStyle="1" w:styleId="ListLabel812">
    <w:name w:val="ListLabel 812"/>
    <w:qFormat/>
    <w:rsid w:val="007165AA"/>
    <w:rPr>
      <w:rFonts w:cs="Times New Roman"/>
      <w:b/>
      <w:sz w:val="20"/>
    </w:rPr>
  </w:style>
  <w:style w:type="character" w:customStyle="1" w:styleId="ListLabel813">
    <w:name w:val="ListLabel 813"/>
    <w:qFormat/>
    <w:rsid w:val="007165AA"/>
    <w:rPr>
      <w:rFonts w:cs="Times New Roman"/>
      <w:b/>
      <w:sz w:val="20"/>
    </w:rPr>
  </w:style>
  <w:style w:type="character" w:customStyle="1" w:styleId="ListLabel814">
    <w:name w:val="ListLabel 814"/>
    <w:qFormat/>
    <w:rsid w:val="007165AA"/>
    <w:rPr>
      <w:rFonts w:cs="Times New Roman"/>
      <w:b/>
      <w:sz w:val="20"/>
    </w:rPr>
  </w:style>
  <w:style w:type="character" w:customStyle="1" w:styleId="ListLabel815">
    <w:name w:val="ListLabel 815"/>
    <w:qFormat/>
    <w:rsid w:val="007165AA"/>
    <w:rPr>
      <w:rFonts w:cs="Times New Roman"/>
      <w:b/>
      <w:sz w:val="20"/>
    </w:rPr>
  </w:style>
  <w:style w:type="character" w:customStyle="1" w:styleId="ListLabel816">
    <w:name w:val="ListLabel 816"/>
    <w:qFormat/>
    <w:rsid w:val="007165AA"/>
    <w:rPr>
      <w:rFonts w:cs="Times New Roman"/>
      <w:b/>
      <w:sz w:val="20"/>
    </w:rPr>
  </w:style>
  <w:style w:type="character" w:customStyle="1" w:styleId="ListLabel817">
    <w:name w:val="ListLabel 817"/>
    <w:qFormat/>
    <w:rsid w:val="007165AA"/>
    <w:rPr>
      <w:rFonts w:cs="Times New Roman"/>
      <w:b/>
      <w:sz w:val="20"/>
    </w:rPr>
  </w:style>
  <w:style w:type="character" w:customStyle="1" w:styleId="ListLabel818">
    <w:name w:val="ListLabel 818"/>
    <w:qFormat/>
    <w:rsid w:val="007165AA"/>
    <w:rPr>
      <w:rFonts w:cs="Times New Roman"/>
      <w:b/>
      <w:sz w:val="20"/>
    </w:rPr>
  </w:style>
  <w:style w:type="character" w:customStyle="1" w:styleId="ListLabel819">
    <w:name w:val="ListLabel 819"/>
    <w:qFormat/>
    <w:rsid w:val="007165AA"/>
    <w:rPr>
      <w:rFonts w:cs="Times New Roman"/>
      <w:b/>
      <w:sz w:val="20"/>
    </w:rPr>
  </w:style>
  <w:style w:type="character" w:customStyle="1" w:styleId="ListLabel820">
    <w:name w:val="ListLabel 820"/>
    <w:qFormat/>
    <w:rsid w:val="007165AA"/>
    <w:rPr>
      <w:rFonts w:cs="Times New Roman"/>
      <w:b/>
      <w:sz w:val="20"/>
    </w:rPr>
  </w:style>
  <w:style w:type="character" w:customStyle="1" w:styleId="ListLabel821">
    <w:name w:val="ListLabel 821"/>
    <w:qFormat/>
    <w:rsid w:val="007165AA"/>
    <w:rPr>
      <w:rFonts w:cs="Times New Roman"/>
      <w:b/>
      <w:sz w:val="20"/>
    </w:rPr>
  </w:style>
  <w:style w:type="character" w:customStyle="1" w:styleId="ListLabel822">
    <w:name w:val="ListLabel 822"/>
    <w:qFormat/>
    <w:rsid w:val="007165AA"/>
    <w:rPr>
      <w:rFonts w:cs="Times New Roman"/>
      <w:b/>
      <w:sz w:val="20"/>
    </w:rPr>
  </w:style>
  <w:style w:type="character" w:customStyle="1" w:styleId="ListLabel823">
    <w:name w:val="ListLabel 823"/>
    <w:qFormat/>
    <w:rsid w:val="007165AA"/>
    <w:rPr>
      <w:rFonts w:cs="Times New Roman"/>
      <w:b/>
      <w:sz w:val="20"/>
    </w:rPr>
  </w:style>
  <w:style w:type="character" w:customStyle="1" w:styleId="ListLabel824">
    <w:name w:val="ListLabel 824"/>
    <w:qFormat/>
    <w:rsid w:val="007165AA"/>
    <w:rPr>
      <w:rFonts w:cs="Times New Roman"/>
      <w:b/>
      <w:sz w:val="20"/>
    </w:rPr>
  </w:style>
  <w:style w:type="character" w:customStyle="1" w:styleId="ListLabel825">
    <w:name w:val="ListLabel 825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826">
    <w:name w:val="ListLabel 826"/>
    <w:qFormat/>
    <w:rsid w:val="007165AA"/>
    <w:rPr>
      <w:rFonts w:cs="Times New Roman"/>
    </w:rPr>
  </w:style>
  <w:style w:type="character" w:customStyle="1" w:styleId="ListLabel827">
    <w:name w:val="ListLabel 827"/>
    <w:qFormat/>
    <w:rsid w:val="007165AA"/>
    <w:rPr>
      <w:rFonts w:cs="Times New Roman"/>
    </w:rPr>
  </w:style>
  <w:style w:type="character" w:customStyle="1" w:styleId="ListLabel828">
    <w:name w:val="ListLabel 828"/>
    <w:qFormat/>
    <w:rsid w:val="007165AA"/>
    <w:rPr>
      <w:rFonts w:cs="Times New Roman"/>
    </w:rPr>
  </w:style>
  <w:style w:type="character" w:customStyle="1" w:styleId="ListLabel829">
    <w:name w:val="ListLabel 829"/>
    <w:qFormat/>
    <w:rsid w:val="007165AA"/>
    <w:rPr>
      <w:rFonts w:cs="Times New Roman"/>
    </w:rPr>
  </w:style>
  <w:style w:type="character" w:customStyle="1" w:styleId="ListLabel830">
    <w:name w:val="ListLabel 830"/>
    <w:qFormat/>
    <w:rsid w:val="007165AA"/>
    <w:rPr>
      <w:rFonts w:cs="Times New Roman"/>
    </w:rPr>
  </w:style>
  <w:style w:type="character" w:customStyle="1" w:styleId="ListLabel831">
    <w:name w:val="ListLabel 831"/>
    <w:qFormat/>
    <w:rsid w:val="007165AA"/>
    <w:rPr>
      <w:rFonts w:cs="Times New Roman"/>
    </w:rPr>
  </w:style>
  <w:style w:type="character" w:customStyle="1" w:styleId="ListLabel832">
    <w:name w:val="ListLabel 832"/>
    <w:qFormat/>
    <w:rsid w:val="007165AA"/>
    <w:rPr>
      <w:rFonts w:cs="Times New Roman"/>
    </w:rPr>
  </w:style>
  <w:style w:type="character" w:customStyle="1" w:styleId="ListLabel833">
    <w:name w:val="ListLabel 833"/>
    <w:qFormat/>
    <w:rsid w:val="007165AA"/>
    <w:rPr>
      <w:rFonts w:cs="Times New Roman"/>
    </w:rPr>
  </w:style>
  <w:style w:type="character" w:customStyle="1" w:styleId="ListLabel834">
    <w:name w:val="ListLabel 834"/>
    <w:qFormat/>
    <w:rsid w:val="007165AA"/>
    <w:rPr>
      <w:rFonts w:cs="Times New Roman"/>
      <w:b/>
      <w:sz w:val="20"/>
    </w:rPr>
  </w:style>
  <w:style w:type="character" w:customStyle="1" w:styleId="ListLabel835">
    <w:name w:val="ListLabel 835"/>
    <w:qFormat/>
    <w:rsid w:val="007165AA"/>
    <w:rPr>
      <w:rFonts w:cs="Times New Roman"/>
      <w:b/>
      <w:sz w:val="20"/>
    </w:rPr>
  </w:style>
  <w:style w:type="character" w:customStyle="1" w:styleId="ListLabel836">
    <w:name w:val="ListLabel 836"/>
    <w:qFormat/>
    <w:rsid w:val="007165AA"/>
    <w:rPr>
      <w:rFonts w:cs="Times New Roman"/>
      <w:b/>
      <w:sz w:val="20"/>
    </w:rPr>
  </w:style>
  <w:style w:type="character" w:customStyle="1" w:styleId="ListLabel837">
    <w:name w:val="ListLabel 837"/>
    <w:qFormat/>
    <w:rsid w:val="007165AA"/>
    <w:rPr>
      <w:rFonts w:cs="Times New Roman"/>
      <w:b/>
      <w:sz w:val="20"/>
    </w:rPr>
  </w:style>
  <w:style w:type="character" w:customStyle="1" w:styleId="ListLabel838">
    <w:name w:val="ListLabel 838"/>
    <w:qFormat/>
    <w:rsid w:val="007165AA"/>
    <w:rPr>
      <w:rFonts w:cs="Times New Roman"/>
      <w:b/>
      <w:sz w:val="20"/>
    </w:rPr>
  </w:style>
  <w:style w:type="character" w:customStyle="1" w:styleId="ListLabel839">
    <w:name w:val="ListLabel 839"/>
    <w:qFormat/>
    <w:rsid w:val="007165AA"/>
    <w:rPr>
      <w:rFonts w:cs="Times New Roman"/>
      <w:b/>
      <w:sz w:val="20"/>
    </w:rPr>
  </w:style>
  <w:style w:type="character" w:customStyle="1" w:styleId="ListLabel840">
    <w:name w:val="ListLabel 840"/>
    <w:qFormat/>
    <w:rsid w:val="007165AA"/>
    <w:rPr>
      <w:rFonts w:cs="Times New Roman"/>
      <w:b/>
      <w:sz w:val="20"/>
    </w:rPr>
  </w:style>
  <w:style w:type="character" w:customStyle="1" w:styleId="ListLabel841">
    <w:name w:val="ListLabel 841"/>
    <w:qFormat/>
    <w:rsid w:val="007165AA"/>
    <w:rPr>
      <w:rFonts w:cs="Times New Roman"/>
      <w:b/>
      <w:sz w:val="20"/>
    </w:rPr>
  </w:style>
  <w:style w:type="character" w:customStyle="1" w:styleId="ListLabel842">
    <w:name w:val="ListLabel 842"/>
    <w:qFormat/>
    <w:rsid w:val="007165AA"/>
    <w:rPr>
      <w:rFonts w:cs="Times New Roman"/>
      <w:b/>
      <w:sz w:val="20"/>
    </w:rPr>
  </w:style>
  <w:style w:type="character" w:customStyle="1" w:styleId="ListLabel843">
    <w:name w:val="ListLabel 843"/>
    <w:qFormat/>
    <w:rsid w:val="007165AA"/>
    <w:rPr>
      <w:rFonts w:cs="Times New Roman"/>
      <w:b/>
      <w:sz w:val="20"/>
    </w:rPr>
  </w:style>
  <w:style w:type="character" w:customStyle="1" w:styleId="ListLabel844">
    <w:name w:val="ListLabel 844"/>
    <w:qFormat/>
    <w:rsid w:val="007165AA"/>
    <w:rPr>
      <w:rFonts w:cs="Times New Roman"/>
      <w:b/>
      <w:sz w:val="20"/>
    </w:rPr>
  </w:style>
  <w:style w:type="character" w:customStyle="1" w:styleId="ListLabel845">
    <w:name w:val="ListLabel 845"/>
    <w:qFormat/>
    <w:rsid w:val="007165AA"/>
    <w:rPr>
      <w:rFonts w:cs="Times New Roman"/>
      <w:b/>
      <w:sz w:val="20"/>
    </w:rPr>
  </w:style>
  <w:style w:type="character" w:customStyle="1" w:styleId="ListLabel846">
    <w:name w:val="ListLabel 846"/>
    <w:qFormat/>
    <w:rsid w:val="007165AA"/>
    <w:rPr>
      <w:rFonts w:cs="Times New Roman"/>
      <w:b/>
      <w:sz w:val="20"/>
    </w:rPr>
  </w:style>
  <w:style w:type="character" w:customStyle="1" w:styleId="ListLabel847">
    <w:name w:val="ListLabel 847"/>
    <w:qFormat/>
    <w:rsid w:val="007165AA"/>
    <w:rPr>
      <w:rFonts w:cs="Times New Roman"/>
      <w:b/>
      <w:sz w:val="20"/>
    </w:rPr>
  </w:style>
  <w:style w:type="character" w:customStyle="1" w:styleId="ListLabel848">
    <w:name w:val="ListLabel 848"/>
    <w:qFormat/>
    <w:rsid w:val="007165AA"/>
    <w:rPr>
      <w:rFonts w:cs="Times New Roman"/>
      <w:b/>
      <w:sz w:val="20"/>
    </w:rPr>
  </w:style>
  <w:style w:type="character" w:customStyle="1" w:styleId="ListLabel849">
    <w:name w:val="ListLabel 849"/>
    <w:qFormat/>
    <w:rsid w:val="007165AA"/>
    <w:rPr>
      <w:rFonts w:cs="Times New Roman"/>
      <w:b/>
      <w:sz w:val="20"/>
    </w:rPr>
  </w:style>
  <w:style w:type="character" w:customStyle="1" w:styleId="ListLabel850">
    <w:name w:val="ListLabel 850"/>
    <w:qFormat/>
    <w:rsid w:val="007165AA"/>
    <w:rPr>
      <w:rFonts w:cs="Times New Roman"/>
      <w:b/>
      <w:sz w:val="20"/>
    </w:rPr>
  </w:style>
  <w:style w:type="character" w:customStyle="1" w:styleId="ListLabel851">
    <w:name w:val="ListLabel 851"/>
    <w:qFormat/>
    <w:rsid w:val="007165AA"/>
    <w:rPr>
      <w:rFonts w:cs="Times New Roman"/>
      <w:b/>
      <w:sz w:val="20"/>
    </w:rPr>
  </w:style>
  <w:style w:type="character" w:customStyle="1" w:styleId="ListLabel852">
    <w:name w:val="ListLabel 852"/>
    <w:qFormat/>
    <w:rsid w:val="007165AA"/>
    <w:rPr>
      <w:rFonts w:cs="Times New Roman"/>
      <w:b/>
      <w:sz w:val="20"/>
    </w:rPr>
  </w:style>
  <w:style w:type="character" w:customStyle="1" w:styleId="ListLabel853">
    <w:name w:val="ListLabel 853"/>
    <w:qFormat/>
    <w:rsid w:val="007165AA"/>
    <w:rPr>
      <w:rFonts w:cs="Times New Roman"/>
      <w:b/>
      <w:sz w:val="20"/>
    </w:rPr>
  </w:style>
  <w:style w:type="character" w:customStyle="1" w:styleId="ListLabel854">
    <w:name w:val="ListLabel 854"/>
    <w:qFormat/>
    <w:rsid w:val="007165AA"/>
    <w:rPr>
      <w:rFonts w:cs="Times New Roman"/>
      <w:b/>
      <w:sz w:val="20"/>
    </w:rPr>
  </w:style>
  <w:style w:type="character" w:customStyle="1" w:styleId="ListLabel855">
    <w:name w:val="ListLabel 855"/>
    <w:qFormat/>
    <w:rsid w:val="007165AA"/>
    <w:rPr>
      <w:rFonts w:cs="Times New Roman"/>
      <w:b/>
      <w:sz w:val="20"/>
    </w:rPr>
  </w:style>
  <w:style w:type="character" w:customStyle="1" w:styleId="ListLabel856">
    <w:name w:val="ListLabel 856"/>
    <w:qFormat/>
    <w:rsid w:val="007165AA"/>
    <w:rPr>
      <w:rFonts w:cs="Times New Roman"/>
      <w:b/>
      <w:sz w:val="20"/>
    </w:rPr>
  </w:style>
  <w:style w:type="character" w:customStyle="1" w:styleId="ListLabel857">
    <w:name w:val="ListLabel 857"/>
    <w:qFormat/>
    <w:rsid w:val="007165AA"/>
    <w:rPr>
      <w:rFonts w:cs="Times New Roman"/>
      <w:b/>
      <w:sz w:val="20"/>
    </w:rPr>
  </w:style>
  <w:style w:type="character" w:customStyle="1" w:styleId="ListLabel858">
    <w:name w:val="ListLabel 858"/>
    <w:qFormat/>
    <w:rsid w:val="007165AA"/>
    <w:rPr>
      <w:rFonts w:cs="Times New Roman"/>
      <w:b/>
      <w:sz w:val="20"/>
    </w:rPr>
  </w:style>
  <w:style w:type="character" w:customStyle="1" w:styleId="ListLabel859">
    <w:name w:val="ListLabel 859"/>
    <w:qFormat/>
    <w:rsid w:val="007165AA"/>
    <w:rPr>
      <w:rFonts w:cs="Times New Roman"/>
      <w:b/>
      <w:sz w:val="20"/>
    </w:rPr>
  </w:style>
  <w:style w:type="character" w:customStyle="1" w:styleId="ListLabel860">
    <w:name w:val="ListLabel 860"/>
    <w:qFormat/>
    <w:rsid w:val="007165AA"/>
    <w:rPr>
      <w:rFonts w:cs="Times New Roman"/>
      <w:b/>
      <w:sz w:val="20"/>
    </w:rPr>
  </w:style>
  <w:style w:type="character" w:customStyle="1" w:styleId="ListLabel861">
    <w:name w:val="ListLabel 861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862">
    <w:name w:val="ListLabel 862"/>
    <w:qFormat/>
    <w:rsid w:val="007165AA"/>
    <w:rPr>
      <w:rFonts w:cs="Times New Roman"/>
    </w:rPr>
  </w:style>
  <w:style w:type="character" w:customStyle="1" w:styleId="ListLabel863">
    <w:name w:val="ListLabel 863"/>
    <w:qFormat/>
    <w:rsid w:val="007165AA"/>
    <w:rPr>
      <w:rFonts w:cs="Times New Roman"/>
    </w:rPr>
  </w:style>
  <w:style w:type="character" w:customStyle="1" w:styleId="ListLabel864">
    <w:name w:val="ListLabel 864"/>
    <w:qFormat/>
    <w:rsid w:val="007165AA"/>
    <w:rPr>
      <w:rFonts w:cs="Times New Roman"/>
    </w:rPr>
  </w:style>
  <w:style w:type="character" w:customStyle="1" w:styleId="ListLabel865">
    <w:name w:val="ListLabel 865"/>
    <w:qFormat/>
    <w:rsid w:val="007165AA"/>
    <w:rPr>
      <w:rFonts w:cs="Times New Roman"/>
    </w:rPr>
  </w:style>
  <w:style w:type="character" w:customStyle="1" w:styleId="ListLabel866">
    <w:name w:val="ListLabel 866"/>
    <w:qFormat/>
    <w:rsid w:val="007165AA"/>
    <w:rPr>
      <w:rFonts w:cs="Times New Roman"/>
    </w:rPr>
  </w:style>
  <w:style w:type="character" w:customStyle="1" w:styleId="ListLabel867">
    <w:name w:val="ListLabel 867"/>
    <w:qFormat/>
    <w:rsid w:val="007165AA"/>
    <w:rPr>
      <w:rFonts w:cs="Times New Roman"/>
    </w:rPr>
  </w:style>
  <w:style w:type="character" w:customStyle="1" w:styleId="ListLabel868">
    <w:name w:val="ListLabel 868"/>
    <w:qFormat/>
    <w:rsid w:val="007165AA"/>
    <w:rPr>
      <w:rFonts w:cs="Times New Roman"/>
    </w:rPr>
  </w:style>
  <w:style w:type="character" w:customStyle="1" w:styleId="ListLabel869">
    <w:name w:val="ListLabel 869"/>
    <w:qFormat/>
    <w:rsid w:val="007165AA"/>
    <w:rPr>
      <w:rFonts w:cs="Times New Roman"/>
    </w:rPr>
  </w:style>
  <w:style w:type="character" w:customStyle="1" w:styleId="ListLabel870">
    <w:name w:val="ListLabel 870"/>
    <w:qFormat/>
    <w:rsid w:val="007165AA"/>
    <w:rPr>
      <w:rFonts w:cs="Times New Roman"/>
      <w:b/>
      <w:sz w:val="20"/>
    </w:rPr>
  </w:style>
  <w:style w:type="character" w:customStyle="1" w:styleId="ListLabel871">
    <w:name w:val="ListLabel 871"/>
    <w:qFormat/>
    <w:rsid w:val="007165AA"/>
    <w:rPr>
      <w:rFonts w:cs="Times New Roman"/>
      <w:b/>
      <w:sz w:val="20"/>
    </w:rPr>
  </w:style>
  <w:style w:type="character" w:customStyle="1" w:styleId="ListLabel872">
    <w:name w:val="ListLabel 872"/>
    <w:qFormat/>
    <w:rsid w:val="007165AA"/>
    <w:rPr>
      <w:rFonts w:cs="Times New Roman"/>
      <w:b/>
      <w:sz w:val="20"/>
    </w:rPr>
  </w:style>
  <w:style w:type="character" w:customStyle="1" w:styleId="ListLabel873">
    <w:name w:val="ListLabel 873"/>
    <w:qFormat/>
    <w:rsid w:val="007165AA"/>
    <w:rPr>
      <w:rFonts w:cs="Times New Roman"/>
      <w:b/>
      <w:sz w:val="20"/>
    </w:rPr>
  </w:style>
  <w:style w:type="character" w:customStyle="1" w:styleId="ListLabel874">
    <w:name w:val="ListLabel 874"/>
    <w:qFormat/>
    <w:rsid w:val="007165AA"/>
    <w:rPr>
      <w:rFonts w:cs="Times New Roman"/>
      <w:b/>
      <w:sz w:val="20"/>
    </w:rPr>
  </w:style>
  <w:style w:type="character" w:customStyle="1" w:styleId="ListLabel875">
    <w:name w:val="ListLabel 875"/>
    <w:qFormat/>
    <w:rsid w:val="007165AA"/>
    <w:rPr>
      <w:rFonts w:cs="Times New Roman"/>
      <w:b/>
      <w:sz w:val="20"/>
    </w:rPr>
  </w:style>
  <w:style w:type="character" w:customStyle="1" w:styleId="ListLabel876">
    <w:name w:val="ListLabel 876"/>
    <w:qFormat/>
    <w:rsid w:val="007165AA"/>
    <w:rPr>
      <w:rFonts w:cs="Times New Roman"/>
      <w:b/>
      <w:sz w:val="20"/>
    </w:rPr>
  </w:style>
  <w:style w:type="character" w:customStyle="1" w:styleId="ListLabel877">
    <w:name w:val="ListLabel 877"/>
    <w:qFormat/>
    <w:rsid w:val="007165AA"/>
    <w:rPr>
      <w:rFonts w:cs="Times New Roman"/>
      <w:b/>
      <w:sz w:val="20"/>
    </w:rPr>
  </w:style>
  <w:style w:type="character" w:customStyle="1" w:styleId="ListLabel878">
    <w:name w:val="ListLabel 878"/>
    <w:qFormat/>
    <w:rsid w:val="007165AA"/>
    <w:rPr>
      <w:rFonts w:cs="Times New Roman"/>
      <w:b/>
      <w:sz w:val="20"/>
    </w:rPr>
  </w:style>
  <w:style w:type="character" w:customStyle="1" w:styleId="ListLabel879">
    <w:name w:val="ListLabel 879"/>
    <w:qFormat/>
    <w:rsid w:val="007165AA"/>
    <w:rPr>
      <w:rFonts w:cs="Times New Roman"/>
      <w:b/>
      <w:sz w:val="20"/>
    </w:rPr>
  </w:style>
  <w:style w:type="character" w:customStyle="1" w:styleId="ListLabel880">
    <w:name w:val="ListLabel 880"/>
    <w:qFormat/>
    <w:rsid w:val="007165AA"/>
    <w:rPr>
      <w:rFonts w:cs="Times New Roman"/>
      <w:b/>
      <w:sz w:val="20"/>
    </w:rPr>
  </w:style>
  <w:style w:type="character" w:customStyle="1" w:styleId="ListLabel881">
    <w:name w:val="ListLabel 881"/>
    <w:qFormat/>
    <w:rsid w:val="007165AA"/>
    <w:rPr>
      <w:rFonts w:cs="Times New Roman"/>
      <w:b/>
      <w:sz w:val="20"/>
    </w:rPr>
  </w:style>
  <w:style w:type="character" w:customStyle="1" w:styleId="ListLabel882">
    <w:name w:val="ListLabel 882"/>
    <w:qFormat/>
    <w:rsid w:val="007165AA"/>
    <w:rPr>
      <w:rFonts w:cs="Times New Roman"/>
      <w:b/>
      <w:sz w:val="20"/>
    </w:rPr>
  </w:style>
  <w:style w:type="character" w:customStyle="1" w:styleId="ListLabel883">
    <w:name w:val="ListLabel 883"/>
    <w:qFormat/>
    <w:rsid w:val="007165AA"/>
    <w:rPr>
      <w:rFonts w:cs="Times New Roman"/>
      <w:b/>
      <w:sz w:val="20"/>
    </w:rPr>
  </w:style>
  <w:style w:type="character" w:customStyle="1" w:styleId="ListLabel884">
    <w:name w:val="ListLabel 884"/>
    <w:qFormat/>
    <w:rsid w:val="007165AA"/>
    <w:rPr>
      <w:rFonts w:cs="Times New Roman"/>
      <w:b/>
      <w:sz w:val="20"/>
    </w:rPr>
  </w:style>
  <w:style w:type="character" w:customStyle="1" w:styleId="ListLabel885">
    <w:name w:val="ListLabel 885"/>
    <w:qFormat/>
    <w:rsid w:val="007165AA"/>
    <w:rPr>
      <w:rFonts w:cs="Times New Roman"/>
      <w:b/>
      <w:sz w:val="20"/>
    </w:rPr>
  </w:style>
  <w:style w:type="character" w:customStyle="1" w:styleId="ListLabel886">
    <w:name w:val="ListLabel 886"/>
    <w:qFormat/>
    <w:rsid w:val="007165AA"/>
    <w:rPr>
      <w:rFonts w:cs="Times New Roman"/>
      <w:b/>
      <w:sz w:val="20"/>
    </w:rPr>
  </w:style>
  <w:style w:type="character" w:customStyle="1" w:styleId="ListLabel887">
    <w:name w:val="ListLabel 887"/>
    <w:qFormat/>
    <w:rsid w:val="007165AA"/>
    <w:rPr>
      <w:rFonts w:cs="Times New Roman"/>
      <w:b/>
      <w:sz w:val="20"/>
    </w:rPr>
  </w:style>
  <w:style w:type="character" w:customStyle="1" w:styleId="ListLabel888">
    <w:name w:val="ListLabel 888"/>
    <w:qFormat/>
    <w:rsid w:val="007165AA"/>
    <w:rPr>
      <w:rFonts w:cs="Times New Roman"/>
      <w:b/>
      <w:sz w:val="20"/>
    </w:rPr>
  </w:style>
  <w:style w:type="character" w:customStyle="1" w:styleId="ListLabel889">
    <w:name w:val="ListLabel 889"/>
    <w:qFormat/>
    <w:rsid w:val="007165AA"/>
    <w:rPr>
      <w:rFonts w:cs="Times New Roman"/>
      <w:b/>
      <w:sz w:val="20"/>
    </w:rPr>
  </w:style>
  <w:style w:type="character" w:customStyle="1" w:styleId="ListLabel890">
    <w:name w:val="ListLabel 890"/>
    <w:qFormat/>
    <w:rsid w:val="007165AA"/>
    <w:rPr>
      <w:rFonts w:cs="Times New Roman"/>
      <w:b/>
      <w:sz w:val="20"/>
    </w:rPr>
  </w:style>
  <w:style w:type="character" w:customStyle="1" w:styleId="ListLabel891">
    <w:name w:val="ListLabel 891"/>
    <w:qFormat/>
    <w:rsid w:val="007165AA"/>
    <w:rPr>
      <w:rFonts w:cs="Times New Roman"/>
      <w:b/>
      <w:sz w:val="20"/>
    </w:rPr>
  </w:style>
  <w:style w:type="character" w:customStyle="1" w:styleId="ListLabel892">
    <w:name w:val="ListLabel 892"/>
    <w:qFormat/>
    <w:rsid w:val="007165AA"/>
    <w:rPr>
      <w:rFonts w:cs="Times New Roman"/>
      <w:b/>
      <w:sz w:val="20"/>
    </w:rPr>
  </w:style>
  <w:style w:type="character" w:customStyle="1" w:styleId="ListLabel893">
    <w:name w:val="ListLabel 893"/>
    <w:qFormat/>
    <w:rsid w:val="007165AA"/>
    <w:rPr>
      <w:rFonts w:cs="Times New Roman"/>
      <w:b/>
      <w:sz w:val="20"/>
    </w:rPr>
  </w:style>
  <w:style w:type="character" w:customStyle="1" w:styleId="ListLabel894">
    <w:name w:val="ListLabel 894"/>
    <w:qFormat/>
    <w:rsid w:val="007165AA"/>
    <w:rPr>
      <w:rFonts w:cs="Times New Roman"/>
      <w:b/>
      <w:sz w:val="20"/>
    </w:rPr>
  </w:style>
  <w:style w:type="character" w:customStyle="1" w:styleId="ListLabel895">
    <w:name w:val="ListLabel 895"/>
    <w:qFormat/>
    <w:rsid w:val="007165AA"/>
    <w:rPr>
      <w:rFonts w:cs="Times New Roman"/>
      <w:b/>
      <w:sz w:val="20"/>
    </w:rPr>
  </w:style>
  <w:style w:type="character" w:customStyle="1" w:styleId="ListLabel896">
    <w:name w:val="ListLabel 896"/>
    <w:qFormat/>
    <w:rsid w:val="007165AA"/>
    <w:rPr>
      <w:rFonts w:cs="Times New Roman"/>
      <w:b/>
      <w:sz w:val="20"/>
    </w:rPr>
  </w:style>
  <w:style w:type="character" w:customStyle="1" w:styleId="ListLabel897">
    <w:name w:val="ListLabel 897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898">
    <w:name w:val="ListLabel 898"/>
    <w:qFormat/>
    <w:rsid w:val="007165AA"/>
    <w:rPr>
      <w:rFonts w:cs="Times New Roman"/>
    </w:rPr>
  </w:style>
  <w:style w:type="character" w:customStyle="1" w:styleId="ListLabel899">
    <w:name w:val="ListLabel 899"/>
    <w:qFormat/>
    <w:rsid w:val="007165AA"/>
    <w:rPr>
      <w:rFonts w:cs="Times New Roman"/>
    </w:rPr>
  </w:style>
  <w:style w:type="character" w:customStyle="1" w:styleId="ListLabel900">
    <w:name w:val="ListLabel 900"/>
    <w:qFormat/>
    <w:rsid w:val="007165AA"/>
    <w:rPr>
      <w:rFonts w:cs="Times New Roman"/>
    </w:rPr>
  </w:style>
  <w:style w:type="character" w:customStyle="1" w:styleId="ListLabel901">
    <w:name w:val="ListLabel 901"/>
    <w:qFormat/>
    <w:rsid w:val="007165AA"/>
    <w:rPr>
      <w:rFonts w:cs="Times New Roman"/>
    </w:rPr>
  </w:style>
  <w:style w:type="character" w:customStyle="1" w:styleId="ListLabel902">
    <w:name w:val="ListLabel 902"/>
    <w:qFormat/>
    <w:rsid w:val="007165AA"/>
    <w:rPr>
      <w:rFonts w:cs="Times New Roman"/>
    </w:rPr>
  </w:style>
  <w:style w:type="character" w:customStyle="1" w:styleId="ListLabel903">
    <w:name w:val="ListLabel 903"/>
    <w:qFormat/>
    <w:rsid w:val="007165AA"/>
    <w:rPr>
      <w:rFonts w:cs="Times New Roman"/>
    </w:rPr>
  </w:style>
  <w:style w:type="character" w:customStyle="1" w:styleId="ListLabel904">
    <w:name w:val="ListLabel 904"/>
    <w:qFormat/>
    <w:rsid w:val="007165AA"/>
    <w:rPr>
      <w:rFonts w:cs="Times New Roman"/>
    </w:rPr>
  </w:style>
  <w:style w:type="character" w:customStyle="1" w:styleId="ListLabel905">
    <w:name w:val="ListLabel 905"/>
    <w:qFormat/>
    <w:rsid w:val="007165AA"/>
    <w:rPr>
      <w:rFonts w:cs="Times New Roman"/>
    </w:rPr>
  </w:style>
  <w:style w:type="character" w:customStyle="1" w:styleId="ListLabel906">
    <w:name w:val="ListLabel 906"/>
    <w:qFormat/>
    <w:rsid w:val="007165AA"/>
    <w:rPr>
      <w:rFonts w:cs="Times New Roman"/>
      <w:b/>
      <w:sz w:val="20"/>
    </w:rPr>
  </w:style>
  <w:style w:type="character" w:customStyle="1" w:styleId="ListLabel907">
    <w:name w:val="ListLabel 907"/>
    <w:qFormat/>
    <w:rsid w:val="007165AA"/>
    <w:rPr>
      <w:rFonts w:cs="Times New Roman"/>
      <w:b/>
      <w:sz w:val="20"/>
    </w:rPr>
  </w:style>
  <w:style w:type="character" w:customStyle="1" w:styleId="ListLabel908">
    <w:name w:val="ListLabel 908"/>
    <w:qFormat/>
    <w:rsid w:val="007165AA"/>
    <w:rPr>
      <w:rFonts w:cs="Times New Roman"/>
      <w:b/>
      <w:sz w:val="20"/>
    </w:rPr>
  </w:style>
  <w:style w:type="character" w:customStyle="1" w:styleId="ListLabel909">
    <w:name w:val="ListLabel 909"/>
    <w:qFormat/>
    <w:rsid w:val="007165AA"/>
    <w:rPr>
      <w:rFonts w:cs="Times New Roman"/>
      <w:b/>
      <w:sz w:val="20"/>
    </w:rPr>
  </w:style>
  <w:style w:type="character" w:customStyle="1" w:styleId="ListLabel910">
    <w:name w:val="ListLabel 910"/>
    <w:qFormat/>
    <w:rsid w:val="007165AA"/>
    <w:rPr>
      <w:rFonts w:cs="Times New Roman"/>
      <w:b/>
      <w:sz w:val="20"/>
    </w:rPr>
  </w:style>
  <w:style w:type="character" w:customStyle="1" w:styleId="ListLabel911">
    <w:name w:val="ListLabel 911"/>
    <w:qFormat/>
    <w:rsid w:val="007165AA"/>
    <w:rPr>
      <w:rFonts w:cs="Times New Roman"/>
      <w:b/>
      <w:sz w:val="20"/>
    </w:rPr>
  </w:style>
  <w:style w:type="character" w:customStyle="1" w:styleId="ListLabel912">
    <w:name w:val="ListLabel 912"/>
    <w:qFormat/>
    <w:rsid w:val="007165AA"/>
    <w:rPr>
      <w:rFonts w:cs="Times New Roman"/>
      <w:b/>
      <w:sz w:val="20"/>
    </w:rPr>
  </w:style>
  <w:style w:type="character" w:customStyle="1" w:styleId="ListLabel913">
    <w:name w:val="ListLabel 913"/>
    <w:qFormat/>
    <w:rsid w:val="007165AA"/>
    <w:rPr>
      <w:rFonts w:cs="Times New Roman"/>
      <w:b/>
      <w:sz w:val="20"/>
    </w:rPr>
  </w:style>
  <w:style w:type="character" w:customStyle="1" w:styleId="ListLabel914">
    <w:name w:val="ListLabel 914"/>
    <w:qFormat/>
    <w:rsid w:val="007165AA"/>
    <w:rPr>
      <w:rFonts w:cs="Times New Roman"/>
      <w:b/>
      <w:sz w:val="20"/>
    </w:rPr>
  </w:style>
  <w:style w:type="character" w:customStyle="1" w:styleId="ListLabel915">
    <w:name w:val="ListLabel 915"/>
    <w:qFormat/>
    <w:rsid w:val="007165AA"/>
    <w:rPr>
      <w:rFonts w:cs="Times New Roman"/>
      <w:b/>
      <w:sz w:val="20"/>
    </w:rPr>
  </w:style>
  <w:style w:type="character" w:customStyle="1" w:styleId="ListLabel916">
    <w:name w:val="ListLabel 916"/>
    <w:qFormat/>
    <w:rsid w:val="007165AA"/>
    <w:rPr>
      <w:rFonts w:cs="Times New Roman"/>
      <w:b/>
      <w:sz w:val="20"/>
    </w:rPr>
  </w:style>
  <w:style w:type="character" w:customStyle="1" w:styleId="ListLabel917">
    <w:name w:val="ListLabel 917"/>
    <w:qFormat/>
    <w:rsid w:val="007165AA"/>
    <w:rPr>
      <w:rFonts w:cs="Times New Roman"/>
      <w:b/>
      <w:sz w:val="20"/>
    </w:rPr>
  </w:style>
  <w:style w:type="character" w:customStyle="1" w:styleId="ListLabel918">
    <w:name w:val="ListLabel 918"/>
    <w:qFormat/>
    <w:rsid w:val="007165AA"/>
    <w:rPr>
      <w:rFonts w:cs="Times New Roman"/>
      <w:b/>
      <w:sz w:val="20"/>
    </w:rPr>
  </w:style>
  <w:style w:type="character" w:customStyle="1" w:styleId="ListLabel919">
    <w:name w:val="ListLabel 919"/>
    <w:qFormat/>
    <w:rsid w:val="007165AA"/>
    <w:rPr>
      <w:rFonts w:cs="Times New Roman"/>
      <w:b/>
      <w:sz w:val="20"/>
    </w:rPr>
  </w:style>
  <w:style w:type="character" w:customStyle="1" w:styleId="ListLabel920">
    <w:name w:val="ListLabel 920"/>
    <w:qFormat/>
    <w:rsid w:val="007165AA"/>
    <w:rPr>
      <w:rFonts w:cs="Times New Roman"/>
      <w:b/>
      <w:sz w:val="20"/>
    </w:rPr>
  </w:style>
  <w:style w:type="character" w:customStyle="1" w:styleId="ListLabel921">
    <w:name w:val="ListLabel 921"/>
    <w:qFormat/>
    <w:rsid w:val="007165AA"/>
    <w:rPr>
      <w:rFonts w:cs="Times New Roman"/>
      <w:b/>
      <w:sz w:val="20"/>
    </w:rPr>
  </w:style>
  <w:style w:type="character" w:customStyle="1" w:styleId="ListLabel922">
    <w:name w:val="ListLabel 922"/>
    <w:qFormat/>
    <w:rsid w:val="007165AA"/>
    <w:rPr>
      <w:rFonts w:cs="Times New Roman"/>
      <w:b/>
      <w:sz w:val="20"/>
    </w:rPr>
  </w:style>
  <w:style w:type="character" w:customStyle="1" w:styleId="ListLabel923">
    <w:name w:val="ListLabel 923"/>
    <w:qFormat/>
    <w:rsid w:val="007165AA"/>
    <w:rPr>
      <w:rFonts w:cs="Times New Roman"/>
      <w:b/>
      <w:sz w:val="20"/>
    </w:rPr>
  </w:style>
  <w:style w:type="character" w:customStyle="1" w:styleId="ListLabel924">
    <w:name w:val="ListLabel 924"/>
    <w:qFormat/>
    <w:rsid w:val="007165AA"/>
    <w:rPr>
      <w:rFonts w:cs="Times New Roman"/>
      <w:b/>
      <w:sz w:val="20"/>
    </w:rPr>
  </w:style>
  <w:style w:type="character" w:customStyle="1" w:styleId="ListLabel925">
    <w:name w:val="ListLabel 925"/>
    <w:qFormat/>
    <w:rsid w:val="007165AA"/>
    <w:rPr>
      <w:rFonts w:cs="Times New Roman"/>
      <w:b/>
      <w:sz w:val="20"/>
    </w:rPr>
  </w:style>
  <w:style w:type="character" w:customStyle="1" w:styleId="ListLabel926">
    <w:name w:val="ListLabel 926"/>
    <w:qFormat/>
    <w:rsid w:val="007165AA"/>
    <w:rPr>
      <w:rFonts w:cs="Times New Roman"/>
      <w:b/>
      <w:sz w:val="20"/>
    </w:rPr>
  </w:style>
  <w:style w:type="character" w:customStyle="1" w:styleId="ListLabel927">
    <w:name w:val="ListLabel 927"/>
    <w:qFormat/>
    <w:rsid w:val="007165AA"/>
    <w:rPr>
      <w:rFonts w:cs="Times New Roman"/>
      <w:b/>
      <w:sz w:val="20"/>
    </w:rPr>
  </w:style>
  <w:style w:type="character" w:customStyle="1" w:styleId="ListLabel928">
    <w:name w:val="ListLabel 928"/>
    <w:qFormat/>
    <w:rsid w:val="007165AA"/>
    <w:rPr>
      <w:rFonts w:cs="Times New Roman"/>
      <w:b/>
      <w:sz w:val="20"/>
    </w:rPr>
  </w:style>
  <w:style w:type="character" w:customStyle="1" w:styleId="ListLabel929">
    <w:name w:val="ListLabel 929"/>
    <w:qFormat/>
    <w:rsid w:val="007165AA"/>
    <w:rPr>
      <w:rFonts w:cs="Times New Roman"/>
      <w:b/>
      <w:sz w:val="20"/>
    </w:rPr>
  </w:style>
  <w:style w:type="character" w:customStyle="1" w:styleId="ListLabel930">
    <w:name w:val="ListLabel 930"/>
    <w:qFormat/>
    <w:rsid w:val="007165AA"/>
    <w:rPr>
      <w:rFonts w:cs="Times New Roman"/>
      <w:b/>
      <w:sz w:val="20"/>
    </w:rPr>
  </w:style>
  <w:style w:type="character" w:customStyle="1" w:styleId="ListLabel931">
    <w:name w:val="ListLabel 931"/>
    <w:qFormat/>
    <w:rsid w:val="007165AA"/>
    <w:rPr>
      <w:rFonts w:cs="Times New Roman"/>
      <w:b/>
      <w:sz w:val="20"/>
    </w:rPr>
  </w:style>
  <w:style w:type="character" w:customStyle="1" w:styleId="ListLabel932">
    <w:name w:val="ListLabel 932"/>
    <w:qFormat/>
    <w:rsid w:val="007165AA"/>
    <w:rPr>
      <w:rFonts w:cs="Times New Roman"/>
      <w:b/>
      <w:sz w:val="20"/>
    </w:rPr>
  </w:style>
  <w:style w:type="character" w:customStyle="1" w:styleId="ListLabel933">
    <w:name w:val="ListLabel 933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934">
    <w:name w:val="ListLabel 934"/>
    <w:qFormat/>
    <w:rsid w:val="007165AA"/>
    <w:rPr>
      <w:rFonts w:cs="Times New Roman"/>
    </w:rPr>
  </w:style>
  <w:style w:type="character" w:customStyle="1" w:styleId="ListLabel935">
    <w:name w:val="ListLabel 935"/>
    <w:qFormat/>
    <w:rsid w:val="007165AA"/>
    <w:rPr>
      <w:rFonts w:cs="Times New Roman"/>
    </w:rPr>
  </w:style>
  <w:style w:type="character" w:customStyle="1" w:styleId="ListLabel936">
    <w:name w:val="ListLabel 936"/>
    <w:qFormat/>
    <w:rsid w:val="007165AA"/>
    <w:rPr>
      <w:rFonts w:cs="Times New Roman"/>
    </w:rPr>
  </w:style>
  <w:style w:type="character" w:customStyle="1" w:styleId="ListLabel937">
    <w:name w:val="ListLabel 937"/>
    <w:qFormat/>
    <w:rsid w:val="007165AA"/>
    <w:rPr>
      <w:rFonts w:cs="Times New Roman"/>
    </w:rPr>
  </w:style>
  <w:style w:type="character" w:customStyle="1" w:styleId="ListLabel938">
    <w:name w:val="ListLabel 938"/>
    <w:qFormat/>
    <w:rsid w:val="007165AA"/>
    <w:rPr>
      <w:rFonts w:cs="Times New Roman"/>
    </w:rPr>
  </w:style>
  <w:style w:type="character" w:customStyle="1" w:styleId="ListLabel939">
    <w:name w:val="ListLabel 939"/>
    <w:qFormat/>
    <w:rsid w:val="007165AA"/>
    <w:rPr>
      <w:rFonts w:cs="Times New Roman"/>
    </w:rPr>
  </w:style>
  <w:style w:type="character" w:customStyle="1" w:styleId="ListLabel940">
    <w:name w:val="ListLabel 940"/>
    <w:qFormat/>
    <w:rsid w:val="007165AA"/>
    <w:rPr>
      <w:rFonts w:cs="Times New Roman"/>
    </w:rPr>
  </w:style>
  <w:style w:type="character" w:customStyle="1" w:styleId="ListLabel941">
    <w:name w:val="ListLabel 941"/>
    <w:qFormat/>
    <w:rsid w:val="007165AA"/>
    <w:rPr>
      <w:rFonts w:cs="Times New Roman"/>
    </w:rPr>
  </w:style>
  <w:style w:type="character" w:customStyle="1" w:styleId="ListLabel942">
    <w:name w:val="ListLabel 942"/>
    <w:qFormat/>
    <w:rsid w:val="007165AA"/>
    <w:rPr>
      <w:rFonts w:cs="Times New Roman"/>
      <w:b/>
      <w:sz w:val="20"/>
    </w:rPr>
  </w:style>
  <w:style w:type="character" w:customStyle="1" w:styleId="ListLabel943">
    <w:name w:val="ListLabel 943"/>
    <w:qFormat/>
    <w:rsid w:val="007165AA"/>
    <w:rPr>
      <w:rFonts w:cs="Times New Roman"/>
      <w:b/>
      <w:sz w:val="20"/>
    </w:rPr>
  </w:style>
  <w:style w:type="character" w:customStyle="1" w:styleId="ListLabel944">
    <w:name w:val="ListLabel 944"/>
    <w:qFormat/>
    <w:rsid w:val="007165AA"/>
    <w:rPr>
      <w:rFonts w:cs="Times New Roman"/>
      <w:b/>
      <w:sz w:val="20"/>
    </w:rPr>
  </w:style>
  <w:style w:type="character" w:customStyle="1" w:styleId="ListLabel945">
    <w:name w:val="ListLabel 945"/>
    <w:qFormat/>
    <w:rsid w:val="007165AA"/>
    <w:rPr>
      <w:rFonts w:cs="Times New Roman"/>
      <w:b/>
      <w:sz w:val="20"/>
    </w:rPr>
  </w:style>
  <w:style w:type="character" w:customStyle="1" w:styleId="ListLabel946">
    <w:name w:val="ListLabel 946"/>
    <w:qFormat/>
    <w:rsid w:val="007165AA"/>
    <w:rPr>
      <w:rFonts w:cs="Times New Roman"/>
      <w:b/>
      <w:sz w:val="20"/>
    </w:rPr>
  </w:style>
  <w:style w:type="character" w:customStyle="1" w:styleId="ListLabel947">
    <w:name w:val="ListLabel 947"/>
    <w:qFormat/>
    <w:rsid w:val="007165AA"/>
    <w:rPr>
      <w:rFonts w:cs="Times New Roman"/>
      <w:b/>
      <w:sz w:val="20"/>
    </w:rPr>
  </w:style>
  <w:style w:type="character" w:customStyle="1" w:styleId="ListLabel948">
    <w:name w:val="ListLabel 948"/>
    <w:qFormat/>
    <w:rsid w:val="007165AA"/>
    <w:rPr>
      <w:rFonts w:cs="Times New Roman"/>
      <w:b/>
      <w:sz w:val="20"/>
    </w:rPr>
  </w:style>
  <w:style w:type="character" w:customStyle="1" w:styleId="ListLabel949">
    <w:name w:val="ListLabel 949"/>
    <w:qFormat/>
    <w:rsid w:val="007165AA"/>
    <w:rPr>
      <w:rFonts w:cs="Times New Roman"/>
      <w:b/>
      <w:sz w:val="20"/>
    </w:rPr>
  </w:style>
  <w:style w:type="character" w:customStyle="1" w:styleId="ListLabel950">
    <w:name w:val="ListLabel 950"/>
    <w:qFormat/>
    <w:rsid w:val="007165AA"/>
    <w:rPr>
      <w:rFonts w:cs="Times New Roman"/>
      <w:b/>
      <w:sz w:val="20"/>
    </w:rPr>
  </w:style>
  <w:style w:type="character" w:customStyle="1" w:styleId="ListLabel951">
    <w:name w:val="ListLabel 951"/>
    <w:qFormat/>
    <w:rsid w:val="007165AA"/>
    <w:rPr>
      <w:rFonts w:cs="Times New Roman"/>
      <w:b/>
      <w:sz w:val="20"/>
    </w:rPr>
  </w:style>
  <w:style w:type="character" w:customStyle="1" w:styleId="ListLabel952">
    <w:name w:val="ListLabel 952"/>
    <w:qFormat/>
    <w:rsid w:val="007165AA"/>
    <w:rPr>
      <w:rFonts w:cs="Times New Roman"/>
      <w:b/>
      <w:sz w:val="20"/>
    </w:rPr>
  </w:style>
  <w:style w:type="character" w:customStyle="1" w:styleId="ListLabel953">
    <w:name w:val="ListLabel 953"/>
    <w:qFormat/>
    <w:rsid w:val="007165AA"/>
    <w:rPr>
      <w:rFonts w:cs="Times New Roman"/>
      <w:b/>
      <w:sz w:val="20"/>
    </w:rPr>
  </w:style>
  <w:style w:type="character" w:customStyle="1" w:styleId="ListLabel954">
    <w:name w:val="ListLabel 954"/>
    <w:qFormat/>
    <w:rsid w:val="007165AA"/>
    <w:rPr>
      <w:rFonts w:cs="Times New Roman"/>
      <w:b/>
      <w:sz w:val="20"/>
    </w:rPr>
  </w:style>
  <w:style w:type="character" w:customStyle="1" w:styleId="ListLabel955">
    <w:name w:val="ListLabel 955"/>
    <w:qFormat/>
    <w:rsid w:val="007165AA"/>
    <w:rPr>
      <w:rFonts w:cs="Times New Roman"/>
      <w:b/>
      <w:sz w:val="20"/>
    </w:rPr>
  </w:style>
  <w:style w:type="character" w:customStyle="1" w:styleId="ListLabel956">
    <w:name w:val="ListLabel 956"/>
    <w:qFormat/>
    <w:rsid w:val="007165AA"/>
    <w:rPr>
      <w:rFonts w:cs="Times New Roman"/>
      <w:b/>
      <w:sz w:val="20"/>
    </w:rPr>
  </w:style>
  <w:style w:type="character" w:customStyle="1" w:styleId="ListLabel957">
    <w:name w:val="ListLabel 957"/>
    <w:qFormat/>
    <w:rsid w:val="007165AA"/>
    <w:rPr>
      <w:rFonts w:cs="Times New Roman"/>
      <w:b/>
      <w:sz w:val="20"/>
    </w:rPr>
  </w:style>
  <w:style w:type="character" w:customStyle="1" w:styleId="ListLabel958">
    <w:name w:val="ListLabel 958"/>
    <w:qFormat/>
    <w:rsid w:val="007165AA"/>
    <w:rPr>
      <w:rFonts w:cs="Times New Roman"/>
      <w:b/>
      <w:sz w:val="20"/>
    </w:rPr>
  </w:style>
  <w:style w:type="character" w:customStyle="1" w:styleId="ListLabel959">
    <w:name w:val="ListLabel 959"/>
    <w:qFormat/>
    <w:rsid w:val="007165AA"/>
    <w:rPr>
      <w:rFonts w:cs="Times New Roman"/>
      <w:b/>
      <w:sz w:val="20"/>
    </w:rPr>
  </w:style>
  <w:style w:type="character" w:customStyle="1" w:styleId="ListLabel960">
    <w:name w:val="ListLabel 960"/>
    <w:qFormat/>
    <w:rsid w:val="007165AA"/>
    <w:rPr>
      <w:rFonts w:cs="Times New Roman"/>
      <w:b/>
      <w:sz w:val="20"/>
    </w:rPr>
  </w:style>
  <w:style w:type="character" w:customStyle="1" w:styleId="ListLabel961">
    <w:name w:val="ListLabel 961"/>
    <w:qFormat/>
    <w:rsid w:val="007165AA"/>
    <w:rPr>
      <w:rFonts w:cs="Times New Roman"/>
      <w:b/>
      <w:sz w:val="20"/>
    </w:rPr>
  </w:style>
  <w:style w:type="character" w:customStyle="1" w:styleId="ListLabel962">
    <w:name w:val="ListLabel 962"/>
    <w:qFormat/>
    <w:rsid w:val="007165AA"/>
    <w:rPr>
      <w:rFonts w:cs="Times New Roman"/>
      <w:b/>
      <w:sz w:val="20"/>
    </w:rPr>
  </w:style>
  <w:style w:type="character" w:customStyle="1" w:styleId="ListLabel963">
    <w:name w:val="ListLabel 963"/>
    <w:qFormat/>
    <w:rsid w:val="007165AA"/>
    <w:rPr>
      <w:rFonts w:cs="Times New Roman"/>
      <w:b/>
      <w:sz w:val="20"/>
    </w:rPr>
  </w:style>
  <w:style w:type="character" w:customStyle="1" w:styleId="ListLabel964">
    <w:name w:val="ListLabel 964"/>
    <w:qFormat/>
    <w:rsid w:val="007165AA"/>
    <w:rPr>
      <w:rFonts w:cs="Times New Roman"/>
      <w:b/>
      <w:sz w:val="20"/>
    </w:rPr>
  </w:style>
  <w:style w:type="character" w:customStyle="1" w:styleId="ListLabel965">
    <w:name w:val="ListLabel 965"/>
    <w:qFormat/>
    <w:rsid w:val="007165AA"/>
    <w:rPr>
      <w:rFonts w:cs="Times New Roman"/>
      <w:b/>
      <w:sz w:val="20"/>
    </w:rPr>
  </w:style>
  <w:style w:type="character" w:customStyle="1" w:styleId="ListLabel966">
    <w:name w:val="ListLabel 966"/>
    <w:qFormat/>
    <w:rsid w:val="007165AA"/>
    <w:rPr>
      <w:rFonts w:cs="Times New Roman"/>
      <w:b/>
      <w:sz w:val="20"/>
    </w:rPr>
  </w:style>
  <w:style w:type="character" w:customStyle="1" w:styleId="ListLabel967">
    <w:name w:val="ListLabel 967"/>
    <w:qFormat/>
    <w:rsid w:val="007165AA"/>
    <w:rPr>
      <w:rFonts w:cs="Times New Roman"/>
      <w:b/>
      <w:sz w:val="20"/>
    </w:rPr>
  </w:style>
  <w:style w:type="character" w:customStyle="1" w:styleId="ListLabel968">
    <w:name w:val="ListLabel 968"/>
    <w:qFormat/>
    <w:rsid w:val="007165AA"/>
    <w:rPr>
      <w:rFonts w:cs="Times New Roman"/>
      <w:b/>
      <w:sz w:val="20"/>
    </w:rPr>
  </w:style>
  <w:style w:type="character" w:customStyle="1" w:styleId="ListLabel969">
    <w:name w:val="ListLabel 969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970">
    <w:name w:val="ListLabel 970"/>
    <w:qFormat/>
    <w:rsid w:val="007165AA"/>
    <w:rPr>
      <w:rFonts w:cs="Times New Roman"/>
    </w:rPr>
  </w:style>
  <w:style w:type="character" w:customStyle="1" w:styleId="ListLabel971">
    <w:name w:val="ListLabel 971"/>
    <w:qFormat/>
    <w:rsid w:val="007165AA"/>
    <w:rPr>
      <w:rFonts w:cs="Times New Roman"/>
    </w:rPr>
  </w:style>
  <w:style w:type="character" w:customStyle="1" w:styleId="ListLabel972">
    <w:name w:val="ListLabel 972"/>
    <w:qFormat/>
    <w:rsid w:val="007165AA"/>
    <w:rPr>
      <w:rFonts w:cs="Times New Roman"/>
    </w:rPr>
  </w:style>
  <w:style w:type="character" w:customStyle="1" w:styleId="ListLabel973">
    <w:name w:val="ListLabel 973"/>
    <w:qFormat/>
    <w:rsid w:val="007165AA"/>
    <w:rPr>
      <w:rFonts w:cs="Times New Roman"/>
    </w:rPr>
  </w:style>
  <w:style w:type="character" w:customStyle="1" w:styleId="ListLabel974">
    <w:name w:val="ListLabel 974"/>
    <w:qFormat/>
    <w:rsid w:val="007165AA"/>
    <w:rPr>
      <w:rFonts w:cs="Times New Roman"/>
    </w:rPr>
  </w:style>
  <w:style w:type="character" w:customStyle="1" w:styleId="ListLabel975">
    <w:name w:val="ListLabel 975"/>
    <w:qFormat/>
    <w:rsid w:val="007165AA"/>
    <w:rPr>
      <w:rFonts w:cs="Times New Roman"/>
    </w:rPr>
  </w:style>
  <w:style w:type="character" w:customStyle="1" w:styleId="ListLabel976">
    <w:name w:val="ListLabel 976"/>
    <w:qFormat/>
    <w:rsid w:val="007165AA"/>
    <w:rPr>
      <w:rFonts w:cs="Times New Roman"/>
    </w:rPr>
  </w:style>
  <w:style w:type="character" w:customStyle="1" w:styleId="ListLabel977">
    <w:name w:val="ListLabel 977"/>
    <w:qFormat/>
    <w:rsid w:val="007165AA"/>
    <w:rPr>
      <w:rFonts w:cs="Times New Roman"/>
    </w:rPr>
  </w:style>
  <w:style w:type="character" w:customStyle="1" w:styleId="ListLabel978">
    <w:name w:val="ListLabel 978"/>
    <w:qFormat/>
    <w:rsid w:val="007165AA"/>
    <w:rPr>
      <w:rFonts w:cs="Times New Roman"/>
      <w:b/>
      <w:sz w:val="20"/>
    </w:rPr>
  </w:style>
  <w:style w:type="character" w:customStyle="1" w:styleId="ListLabel979">
    <w:name w:val="ListLabel 979"/>
    <w:qFormat/>
    <w:rsid w:val="007165AA"/>
    <w:rPr>
      <w:rFonts w:cs="Times New Roman"/>
      <w:b/>
      <w:sz w:val="20"/>
    </w:rPr>
  </w:style>
  <w:style w:type="character" w:customStyle="1" w:styleId="ListLabel980">
    <w:name w:val="ListLabel 980"/>
    <w:qFormat/>
    <w:rsid w:val="007165AA"/>
    <w:rPr>
      <w:rFonts w:cs="Times New Roman"/>
      <w:b/>
      <w:sz w:val="20"/>
    </w:rPr>
  </w:style>
  <w:style w:type="character" w:customStyle="1" w:styleId="ListLabel981">
    <w:name w:val="ListLabel 981"/>
    <w:qFormat/>
    <w:rsid w:val="007165AA"/>
    <w:rPr>
      <w:rFonts w:cs="Times New Roman"/>
      <w:b/>
      <w:sz w:val="20"/>
    </w:rPr>
  </w:style>
  <w:style w:type="character" w:customStyle="1" w:styleId="ListLabel982">
    <w:name w:val="ListLabel 982"/>
    <w:qFormat/>
    <w:rsid w:val="007165AA"/>
    <w:rPr>
      <w:rFonts w:cs="Times New Roman"/>
      <w:b/>
      <w:sz w:val="20"/>
    </w:rPr>
  </w:style>
  <w:style w:type="character" w:customStyle="1" w:styleId="ListLabel983">
    <w:name w:val="ListLabel 983"/>
    <w:qFormat/>
    <w:rsid w:val="007165AA"/>
    <w:rPr>
      <w:rFonts w:cs="Times New Roman"/>
      <w:b/>
      <w:sz w:val="20"/>
    </w:rPr>
  </w:style>
  <w:style w:type="character" w:customStyle="1" w:styleId="ListLabel984">
    <w:name w:val="ListLabel 984"/>
    <w:qFormat/>
    <w:rsid w:val="007165AA"/>
    <w:rPr>
      <w:rFonts w:cs="Times New Roman"/>
      <w:b/>
      <w:sz w:val="20"/>
    </w:rPr>
  </w:style>
  <w:style w:type="character" w:customStyle="1" w:styleId="ListLabel985">
    <w:name w:val="ListLabel 985"/>
    <w:qFormat/>
    <w:rsid w:val="007165AA"/>
    <w:rPr>
      <w:rFonts w:cs="Times New Roman"/>
      <w:b/>
      <w:sz w:val="20"/>
    </w:rPr>
  </w:style>
  <w:style w:type="character" w:customStyle="1" w:styleId="ListLabel986">
    <w:name w:val="ListLabel 986"/>
    <w:qFormat/>
    <w:rsid w:val="007165AA"/>
    <w:rPr>
      <w:rFonts w:cs="Times New Roman"/>
      <w:b/>
      <w:sz w:val="20"/>
    </w:rPr>
  </w:style>
  <w:style w:type="character" w:customStyle="1" w:styleId="ListLabel987">
    <w:name w:val="ListLabel 987"/>
    <w:qFormat/>
    <w:rsid w:val="007165AA"/>
    <w:rPr>
      <w:rFonts w:cs="Times New Roman"/>
      <w:b/>
      <w:sz w:val="20"/>
    </w:rPr>
  </w:style>
  <w:style w:type="character" w:customStyle="1" w:styleId="ListLabel988">
    <w:name w:val="ListLabel 988"/>
    <w:qFormat/>
    <w:rsid w:val="007165AA"/>
    <w:rPr>
      <w:rFonts w:cs="Times New Roman"/>
      <w:b/>
      <w:sz w:val="20"/>
    </w:rPr>
  </w:style>
  <w:style w:type="character" w:customStyle="1" w:styleId="ListLabel989">
    <w:name w:val="ListLabel 989"/>
    <w:qFormat/>
    <w:rsid w:val="007165AA"/>
    <w:rPr>
      <w:rFonts w:cs="Times New Roman"/>
      <w:b/>
      <w:sz w:val="20"/>
    </w:rPr>
  </w:style>
  <w:style w:type="character" w:customStyle="1" w:styleId="ListLabel990">
    <w:name w:val="ListLabel 990"/>
    <w:qFormat/>
    <w:rsid w:val="007165AA"/>
    <w:rPr>
      <w:rFonts w:cs="Times New Roman"/>
      <w:b/>
      <w:sz w:val="20"/>
    </w:rPr>
  </w:style>
  <w:style w:type="character" w:customStyle="1" w:styleId="ListLabel991">
    <w:name w:val="ListLabel 991"/>
    <w:qFormat/>
    <w:rsid w:val="007165AA"/>
    <w:rPr>
      <w:rFonts w:cs="Times New Roman"/>
      <w:b/>
      <w:sz w:val="20"/>
    </w:rPr>
  </w:style>
  <w:style w:type="character" w:customStyle="1" w:styleId="ListLabel992">
    <w:name w:val="ListLabel 992"/>
    <w:qFormat/>
    <w:rsid w:val="007165AA"/>
    <w:rPr>
      <w:rFonts w:cs="Times New Roman"/>
      <w:b/>
      <w:sz w:val="20"/>
    </w:rPr>
  </w:style>
  <w:style w:type="character" w:customStyle="1" w:styleId="ListLabel993">
    <w:name w:val="ListLabel 993"/>
    <w:qFormat/>
    <w:rsid w:val="007165AA"/>
    <w:rPr>
      <w:rFonts w:cs="Times New Roman"/>
      <w:b/>
      <w:sz w:val="20"/>
    </w:rPr>
  </w:style>
  <w:style w:type="character" w:customStyle="1" w:styleId="ListLabel994">
    <w:name w:val="ListLabel 994"/>
    <w:qFormat/>
    <w:rsid w:val="007165AA"/>
    <w:rPr>
      <w:rFonts w:cs="Times New Roman"/>
      <w:b/>
      <w:sz w:val="20"/>
    </w:rPr>
  </w:style>
  <w:style w:type="character" w:customStyle="1" w:styleId="ListLabel995">
    <w:name w:val="ListLabel 995"/>
    <w:qFormat/>
    <w:rsid w:val="007165AA"/>
    <w:rPr>
      <w:rFonts w:cs="Times New Roman"/>
      <w:b/>
      <w:sz w:val="20"/>
    </w:rPr>
  </w:style>
  <w:style w:type="character" w:customStyle="1" w:styleId="ListLabel996">
    <w:name w:val="ListLabel 996"/>
    <w:qFormat/>
    <w:rsid w:val="007165AA"/>
    <w:rPr>
      <w:rFonts w:cs="Times New Roman"/>
      <w:b/>
      <w:sz w:val="20"/>
    </w:rPr>
  </w:style>
  <w:style w:type="character" w:customStyle="1" w:styleId="ListLabel997">
    <w:name w:val="ListLabel 997"/>
    <w:qFormat/>
    <w:rsid w:val="007165AA"/>
    <w:rPr>
      <w:rFonts w:cs="Times New Roman"/>
      <w:b/>
      <w:sz w:val="20"/>
    </w:rPr>
  </w:style>
  <w:style w:type="character" w:customStyle="1" w:styleId="ListLabel998">
    <w:name w:val="ListLabel 998"/>
    <w:qFormat/>
    <w:rsid w:val="007165AA"/>
    <w:rPr>
      <w:rFonts w:cs="Times New Roman"/>
      <w:b/>
      <w:sz w:val="20"/>
    </w:rPr>
  </w:style>
  <w:style w:type="character" w:customStyle="1" w:styleId="ListLabel999">
    <w:name w:val="ListLabel 999"/>
    <w:qFormat/>
    <w:rsid w:val="007165AA"/>
    <w:rPr>
      <w:rFonts w:cs="Times New Roman"/>
      <w:b/>
      <w:sz w:val="20"/>
    </w:rPr>
  </w:style>
  <w:style w:type="character" w:customStyle="1" w:styleId="ListLabel1000">
    <w:name w:val="ListLabel 1000"/>
    <w:qFormat/>
    <w:rsid w:val="007165AA"/>
    <w:rPr>
      <w:rFonts w:cs="Times New Roman"/>
      <w:b/>
      <w:sz w:val="20"/>
    </w:rPr>
  </w:style>
  <w:style w:type="character" w:customStyle="1" w:styleId="ListLabel1001">
    <w:name w:val="ListLabel 1001"/>
    <w:qFormat/>
    <w:rsid w:val="007165AA"/>
    <w:rPr>
      <w:rFonts w:cs="Times New Roman"/>
      <w:b/>
      <w:sz w:val="20"/>
    </w:rPr>
  </w:style>
  <w:style w:type="character" w:customStyle="1" w:styleId="ListLabel1002">
    <w:name w:val="ListLabel 1002"/>
    <w:qFormat/>
    <w:rsid w:val="007165AA"/>
    <w:rPr>
      <w:rFonts w:cs="Times New Roman"/>
      <w:b/>
      <w:sz w:val="20"/>
    </w:rPr>
  </w:style>
  <w:style w:type="character" w:customStyle="1" w:styleId="ListLabel1003">
    <w:name w:val="ListLabel 1003"/>
    <w:qFormat/>
    <w:rsid w:val="007165AA"/>
    <w:rPr>
      <w:rFonts w:cs="Times New Roman"/>
      <w:b/>
      <w:sz w:val="20"/>
    </w:rPr>
  </w:style>
  <w:style w:type="character" w:customStyle="1" w:styleId="ListLabel1004">
    <w:name w:val="ListLabel 1004"/>
    <w:qFormat/>
    <w:rsid w:val="007165AA"/>
    <w:rPr>
      <w:rFonts w:cs="Times New Roman"/>
      <w:b/>
      <w:sz w:val="20"/>
    </w:rPr>
  </w:style>
  <w:style w:type="character" w:customStyle="1" w:styleId="ListLabel1005">
    <w:name w:val="ListLabel 1005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006">
    <w:name w:val="ListLabel 1006"/>
    <w:qFormat/>
    <w:rsid w:val="007165AA"/>
    <w:rPr>
      <w:rFonts w:cs="Times New Roman"/>
    </w:rPr>
  </w:style>
  <w:style w:type="character" w:customStyle="1" w:styleId="ListLabel1007">
    <w:name w:val="ListLabel 1007"/>
    <w:qFormat/>
    <w:rsid w:val="007165AA"/>
    <w:rPr>
      <w:rFonts w:cs="Times New Roman"/>
    </w:rPr>
  </w:style>
  <w:style w:type="character" w:customStyle="1" w:styleId="ListLabel1008">
    <w:name w:val="ListLabel 1008"/>
    <w:qFormat/>
    <w:rsid w:val="007165AA"/>
    <w:rPr>
      <w:rFonts w:cs="Times New Roman"/>
    </w:rPr>
  </w:style>
  <w:style w:type="character" w:customStyle="1" w:styleId="ListLabel1009">
    <w:name w:val="ListLabel 1009"/>
    <w:qFormat/>
    <w:rsid w:val="007165AA"/>
    <w:rPr>
      <w:rFonts w:cs="Times New Roman"/>
    </w:rPr>
  </w:style>
  <w:style w:type="character" w:customStyle="1" w:styleId="ListLabel1010">
    <w:name w:val="ListLabel 1010"/>
    <w:qFormat/>
    <w:rsid w:val="007165AA"/>
    <w:rPr>
      <w:rFonts w:cs="Times New Roman"/>
    </w:rPr>
  </w:style>
  <w:style w:type="character" w:customStyle="1" w:styleId="ListLabel1011">
    <w:name w:val="ListLabel 1011"/>
    <w:qFormat/>
    <w:rsid w:val="007165AA"/>
    <w:rPr>
      <w:rFonts w:cs="Times New Roman"/>
    </w:rPr>
  </w:style>
  <w:style w:type="character" w:customStyle="1" w:styleId="ListLabel1012">
    <w:name w:val="ListLabel 1012"/>
    <w:qFormat/>
    <w:rsid w:val="007165AA"/>
    <w:rPr>
      <w:rFonts w:cs="Times New Roman"/>
    </w:rPr>
  </w:style>
  <w:style w:type="character" w:customStyle="1" w:styleId="ListLabel1013">
    <w:name w:val="ListLabel 1013"/>
    <w:qFormat/>
    <w:rsid w:val="007165AA"/>
    <w:rPr>
      <w:rFonts w:cs="Times New Roman"/>
    </w:rPr>
  </w:style>
  <w:style w:type="character" w:customStyle="1" w:styleId="ListLabel1014">
    <w:name w:val="ListLabel 1014"/>
    <w:qFormat/>
    <w:rsid w:val="007165AA"/>
    <w:rPr>
      <w:rFonts w:cs="Times New Roman"/>
      <w:b/>
      <w:sz w:val="20"/>
    </w:rPr>
  </w:style>
  <w:style w:type="character" w:customStyle="1" w:styleId="ListLabel1015">
    <w:name w:val="ListLabel 1015"/>
    <w:qFormat/>
    <w:rsid w:val="007165AA"/>
    <w:rPr>
      <w:rFonts w:cs="Times New Roman"/>
      <w:b/>
      <w:sz w:val="20"/>
    </w:rPr>
  </w:style>
  <w:style w:type="character" w:customStyle="1" w:styleId="ListLabel1016">
    <w:name w:val="ListLabel 1016"/>
    <w:qFormat/>
    <w:rsid w:val="007165AA"/>
    <w:rPr>
      <w:rFonts w:cs="Times New Roman"/>
      <w:b/>
      <w:sz w:val="20"/>
    </w:rPr>
  </w:style>
  <w:style w:type="character" w:customStyle="1" w:styleId="ListLabel1017">
    <w:name w:val="ListLabel 1017"/>
    <w:qFormat/>
    <w:rsid w:val="007165AA"/>
    <w:rPr>
      <w:rFonts w:cs="Times New Roman"/>
      <w:b/>
      <w:sz w:val="20"/>
    </w:rPr>
  </w:style>
  <w:style w:type="character" w:customStyle="1" w:styleId="ListLabel1018">
    <w:name w:val="ListLabel 1018"/>
    <w:qFormat/>
    <w:rsid w:val="007165AA"/>
    <w:rPr>
      <w:rFonts w:cs="Times New Roman"/>
      <w:b/>
      <w:sz w:val="20"/>
    </w:rPr>
  </w:style>
  <w:style w:type="character" w:customStyle="1" w:styleId="ListLabel1019">
    <w:name w:val="ListLabel 1019"/>
    <w:qFormat/>
    <w:rsid w:val="007165AA"/>
    <w:rPr>
      <w:rFonts w:cs="Times New Roman"/>
      <w:b/>
      <w:sz w:val="20"/>
    </w:rPr>
  </w:style>
  <w:style w:type="character" w:customStyle="1" w:styleId="ListLabel1020">
    <w:name w:val="ListLabel 1020"/>
    <w:qFormat/>
    <w:rsid w:val="007165AA"/>
    <w:rPr>
      <w:rFonts w:cs="Times New Roman"/>
      <w:b/>
      <w:sz w:val="20"/>
    </w:rPr>
  </w:style>
  <w:style w:type="character" w:customStyle="1" w:styleId="ListLabel1021">
    <w:name w:val="ListLabel 1021"/>
    <w:qFormat/>
    <w:rsid w:val="007165AA"/>
    <w:rPr>
      <w:rFonts w:cs="Times New Roman"/>
      <w:b/>
      <w:sz w:val="20"/>
    </w:rPr>
  </w:style>
  <w:style w:type="character" w:customStyle="1" w:styleId="ListLabel1022">
    <w:name w:val="ListLabel 1022"/>
    <w:qFormat/>
    <w:rsid w:val="007165AA"/>
    <w:rPr>
      <w:rFonts w:cs="Times New Roman"/>
      <w:b/>
      <w:sz w:val="20"/>
    </w:rPr>
  </w:style>
  <w:style w:type="character" w:customStyle="1" w:styleId="ListLabel1023">
    <w:name w:val="ListLabel 1023"/>
    <w:qFormat/>
    <w:rsid w:val="007165AA"/>
    <w:rPr>
      <w:rFonts w:cs="Times New Roman"/>
      <w:b/>
      <w:sz w:val="20"/>
    </w:rPr>
  </w:style>
  <w:style w:type="character" w:customStyle="1" w:styleId="ListLabel1024">
    <w:name w:val="ListLabel 1024"/>
    <w:qFormat/>
    <w:rsid w:val="007165AA"/>
    <w:rPr>
      <w:rFonts w:cs="Times New Roman"/>
      <w:b/>
      <w:sz w:val="20"/>
    </w:rPr>
  </w:style>
  <w:style w:type="character" w:customStyle="1" w:styleId="ListLabel1025">
    <w:name w:val="ListLabel 1025"/>
    <w:qFormat/>
    <w:rsid w:val="007165AA"/>
    <w:rPr>
      <w:rFonts w:cs="Times New Roman"/>
      <w:b/>
      <w:sz w:val="20"/>
    </w:rPr>
  </w:style>
  <w:style w:type="character" w:customStyle="1" w:styleId="ListLabel1026">
    <w:name w:val="ListLabel 1026"/>
    <w:qFormat/>
    <w:rsid w:val="007165AA"/>
    <w:rPr>
      <w:rFonts w:cs="Times New Roman"/>
      <w:b/>
      <w:sz w:val="20"/>
    </w:rPr>
  </w:style>
  <w:style w:type="character" w:customStyle="1" w:styleId="ListLabel1027">
    <w:name w:val="ListLabel 1027"/>
    <w:qFormat/>
    <w:rsid w:val="007165AA"/>
    <w:rPr>
      <w:rFonts w:cs="Times New Roman"/>
      <w:b/>
      <w:sz w:val="20"/>
    </w:rPr>
  </w:style>
  <w:style w:type="character" w:customStyle="1" w:styleId="ListLabel1028">
    <w:name w:val="ListLabel 1028"/>
    <w:qFormat/>
    <w:rsid w:val="007165AA"/>
    <w:rPr>
      <w:rFonts w:cs="Times New Roman"/>
      <w:b/>
      <w:sz w:val="20"/>
    </w:rPr>
  </w:style>
  <w:style w:type="character" w:customStyle="1" w:styleId="ListLabel1029">
    <w:name w:val="ListLabel 1029"/>
    <w:qFormat/>
    <w:rsid w:val="007165AA"/>
    <w:rPr>
      <w:rFonts w:cs="Times New Roman"/>
      <w:b/>
      <w:sz w:val="20"/>
    </w:rPr>
  </w:style>
  <w:style w:type="character" w:customStyle="1" w:styleId="ListLabel1030">
    <w:name w:val="ListLabel 1030"/>
    <w:qFormat/>
    <w:rsid w:val="007165AA"/>
    <w:rPr>
      <w:rFonts w:cs="Times New Roman"/>
      <w:b/>
      <w:sz w:val="20"/>
    </w:rPr>
  </w:style>
  <w:style w:type="character" w:customStyle="1" w:styleId="ListLabel1031">
    <w:name w:val="ListLabel 1031"/>
    <w:qFormat/>
    <w:rsid w:val="007165AA"/>
    <w:rPr>
      <w:rFonts w:cs="Times New Roman"/>
      <w:b/>
      <w:sz w:val="20"/>
    </w:rPr>
  </w:style>
  <w:style w:type="character" w:customStyle="1" w:styleId="ListLabel1032">
    <w:name w:val="ListLabel 1032"/>
    <w:qFormat/>
    <w:rsid w:val="007165AA"/>
    <w:rPr>
      <w:rFonts w:cs="Times New Roman"/>
      <w:b/>
      <w:sz w:val="20"/>
    </w:rPr>
  </w:style>
  <w:style w:type="character" w:customStyle="1" w:styleId="ListLabel1033">
    <w:name w:val="ListLabel 1033"/>
    <w:qFormat/>
    <w:rsid w:val="007165AA"/>
    <w:rPr>
      <w:rFonts w:cs="Times New Roman"/>
      <w:b/>
      <w:sz w:val="20"/>
    </w:rPr>
  </w:style>
  <w:style w:type="character" w:customStyle="1" w:styleId="ListLabel1034">
    <w:name w:val="ListLabel 1034"/>
    <w:qFormat/>
    <w:rsid w:val="007165AA"/>
    <w:rPr>
      <w:rFonts w:cs="Times New Roman"/>
      <w:b/>
      <w:sz w:val="20"/>
    </w:rPr>
  </w:style>
  <w:style w:type="character" w:customStyle="1" w:styleId="ListLabel1035">
    <w:name w:val="ListLabel 1035"/>
    <w:qFormat/>
    <w:rsid w:val="007165AA"/>
    <w:rPr>
      <w:rFonts w:cs="Times New Roman"/>
      <w:b/>
      <w:sz w:val="20"/>
    </w:rPr>
  </w:style>
  <w:style w:type="character" w:customStyle="1" w:styleId="ListLabel1036">
    <w:name w:val="ListLabel 1036"/>
    <w:qFormat/>
    <w:rsid w:val="007165AA"/>
    <w:rPr>
      <w:rFonts w:cs="Times New Roman"/>
      <w:b/>
      <w:sz w:val="20"/>
    </w:rPr>
  </w:style>
  <w:style w:type="character" w:customStyle="1" w:styleId="ListLabel1037">
    <w:name w:val="ListLabel 1037"/>
    <w:qFormat/>
    <w:rsid w:val="007165AA"/>
    <w:rPr>
      <w:rFonts w:cs="Times New Roman"/>
      <w:b/>
      <w:sz w:val="20"/>
    </w:rPr>
  </w:style>
  <w:style w:type="character" w:customStyle="1" w:styleId="ListLabel1038">
    <w:name w:val="ListLabel 1038"/>
    <w:qFormat/>
    <w:rsid w:val="007165AA"/>
    <w:rPr>
      <w:rFonts w:cs="Times New Roman"/>
      <w:b/>
      <w:sz w:val="20"/>
    </w:rPr>
  </w:style>
  <w:style w:type="character" w:customStyle="1" w:styleId="ListLabel1039">
    <w:name w:val="ListLabel 1039"/>
    <w:qFormat/>
    <w:rsid w:val="007165AA"/>
    <w:rPr>
      <w:rFonts w:cs="Times New Roman"/>
      <w:b/>
      <w:sz w:val="20"/>
    </w:rPr>
  </w:style>
  <w:style w:type="character" w:customStyle="1" w:styleId="ListLabel1040">
    <w:name w:val="ListLabel 1040"/>
    <w:qFormat/>
    <w:rsid w:val="007165AA"/>
    <w:rPr>
      <w:rFonts w:cs="Times New Roman"/>
      <w:b/>
      <w:sz w:val="20"/>
    </w:rPr>
  </w:style>
  <w:style w:type="character" w:customStyle="1" w:styleId="ListLabel1041">
    <w:name w:val="ListLabel 1041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042">
    <w:name w:val="ListLabel 1042"/>
    <w:qFormat/>
    <w:rsid w:val="007165AA"/>
    <w:rPr>
      <w:rFonts w:cs="Times New Roman"/>
    </w:rPr>
  </w:style>
  <w:style w:type="character" w:customStyle="1" w:styleId="ListLabel1043">
    <w:name w:val="ListLabel 1043"/>
    <w:qFormat/>
    <w:rsid w:val="007165AA"/>
    <w:rPr>
      <w:rFonts w:cs="Times New Roman"/>
    </w:rPr>
  </w:style>
  <w:style w:type="character" w:customStyle="1" w:styleId="ListLabel1044">
    <w:name w:val="ListLabel 1044"/>
    <w:qFormat/>
    <w:rsid w:val="007165AA"/>
    <w:rPr>
      <w:rFonts w:cs="Times New Roman"/>
    </w:rPr>
  </w:style>
  <w:style w:type="character" w:customStyle="1" w:styleId="ListLabel1045">
    <w:name w:val="ListLabel 1045"/>
    <w:qFormat/>
    <w:rsid w:val="007165AA"/>
    <w:rPr>
      <w:rFonts w:cs="Times New Roman"/>
    </w:rPr>
  </w:style>
  <w:style w:type="character" w:customStyle="1" w:styleId="ListLabel1046">
    <w:name w:val="ListLabel 1046"/>
    <w:qFormat/>
    <w:rsid w:val="007165AA"/>
    <w:rPr>
      <w:rFonts w:cs="Times New Roman"/>
    </w:rPr>
  </w:style>
  <w:style w:type="character" w:customStyle="1" w:styleId="ListLabel1047">
    <w:name w:val="ListLabel 1047"/>
    <w:qFormat/>
    <w:rsid w:val="007165AA"/>
    <w:rPr>
      <w:rFonts w:cs="Times New Roman"/>
    </w:rPr>
  </w:style>
  <w:style w:type="character" w:customStyle="1" w:styleId="ListLabel1048">
    <w:name w:val="ListLabel 1048"/>
    <w:qFormat/>
    <w:rsid w:val="007165AA"/>
    <w:rPr>
      <w:rFonts w:cs="Times New Roman"/>
    </w:rPr>
  </w:style>
  <w:style w:type="character" w:customStyle="1" w:styleId="ListLabel1049">
    <w:name w:val="ListLabel 1049"/>
    <w:qFormat/>
    <w:rsid w:val="007165AA"/>
    <w:rPr>
      <w:rFonts w:cs="Times New Roman"/>
    </w:rPr>
  </w:style>
  <w:style w:type="character" w:customStyle="1" w:styleId="ListLabel1050">
    <w:name w:val="ListLabel 1050"/>
    <w:qFormat/>
    <w:rsid w:val="007165AA"/>
    <w:rPr>
      <w:rFonts w:cs="Times New Roman"/>
      <w:b/>
      <w:sz w:val="20"/>
    </w:rPr>
  </w:style>
  <w:style w:type="character" w:customStyle="1" w:styleId="ListLabel1051">
    <w:name w:val="ListLabel 1051"/>
    <w:qFormat/>
    <w:rsid w:val="007165AA"/>
    <w:rPr>
      <w:rFonts w:cs="Times New Roman"/>
      <w:b/>
      <w:sz w:val="20"/>
    </w:rPr>
  </w:style>
  <w:style w:type="character" w:customStyle="1" w:styleId="ListLabel1052">
    <w:name w:val="ListLabel 1052"/>
    <w:qFormat/>
    <w:rsid w:val="007165AA"/>
    <w:rPr>
      <w:rFonts w:cs="Times New Roman"/>
      <w:b/>
      <w:sz w:val="20"/>
    </w:rPr>
  </w:style>
  <w:style w:type="character" w:customStyle="1" w:styleId="ListLabel1053">
    <w:name w:val="ListLabel 1053"/>
    <w:qFormat/>
    <w:rsid w:val="007165AA"/>
    <w:rPr>
      <w:rFonts w:cs="Times New Roman"/>
      <w:b/>
      <w:sz w:val="20"/>
    </w:rPr>
  </w:style>
  <w:style w:type="character" w:customStyle="1" w:styleId="ListLabel1054">
    <w:name w:val="ListLabel 1054"/>
    <w:qFormat/>
    <w:rsid w:val="007165AA"/>
    <w:rPr>
      <w:rFonts w:cs="Times New Roman"/>
      <w:b/>
      <w:sz w:val="20"/>
    </w:rPr>
  </w:style>
  <w:style w:type="character" w:customStyle="1" w:styleId="ListLabel1055">
    <w:name w:val="ListLabel 1055"/>
    <w:qFormat/>
    <w:rsid w:val="007165AA"/>
    <w:rPr>
      <w:rFonts w:cs="Times New Roman"/>
      <w:b/>
      <w:sz w:val="20"/>
    </w:rPr>
  </w:style>
  <w:style w:type="character" w:customStyle="1" w:styleId="ListLabel1056">
    <w:name w:val="ListLabel 1056"/>
    <w:qFormat/>
    <w:rsid w:val="007165AA"/>
    <w:rPr>
      <w:rFonts w:cs="Times New Roman"/>
      <w:b/>
      <w:sz w:val="20"/>
    </w:rPr>
  </w:style>
  <w:style w:type="character" w:customStyle="1" w:styleId="ListLabel1057">
    <w:name w:val="ListLabel 1057"/>
    <w:qFormat/>
    <w:rsid w:val="007165AA"/>
    <w:rPr>
      <w:rFonts w:cs="Times New Roman"/>
      <w:b/>
      <w:sz w:val="20"/>
    </w:rPr>
  </w:style>
  <w:style w:type="character" w:customStyle="1" w:styleId="ListLabel1058">
    <w:name w:val="ListLabel 1058"/>
    <w:qFormat/>
    <w:rsid w:val="007165AA"/>
    <w:rPr>
      <w:rFonts w:cs="Times New Roman"/>
      <w:b/>
      <w:sz w:val="20"/>
    </w:rPr>
  </w:style>
  <w:style w:type="character" w:customStyle="1" w:styleId="ListLabel1059">
    <w:name w:val="ListLabel 1059"/>
    <w:qFormat/>
    <w:rsid w:val="007165AA"/>
    <w:rPr>
      <w:rFonts w:cs="Times New Roman"/>
      <w:b/>
      <w:sz w:val="20"/>
    </w:rPr>
  </w:style>
  <w:style w:type="character" w:customStyle="1" w:styleId="ListLabel1060">
    <w:name w:val="ListLabel 1060"/>
    <w:qFormat/>
    <w:rsid w:val="007165AA"/>
    <w:rPr>
      <w:rFonts w:cs="Times New Roman"/>
      <w:b/>
      <w:sz w:val="20"/>
    </w:rPr>
  </w:style>
  <w:style w:type="character" w:customStyle="1" w:styleId="ListLabel1061">
    <w:name w:val="ListLabel 1061"/>
    <w:qFormat/>
    <w:rsid w:val="007165AA"/>
    <w:rPr>
      <w:rFonts w:cs="Times New Roman"/>
      <w:b/>
      <w:sz w:val="20"/>
    </w:rPr>
  </w:style>
  <w:style w:type="character" w:customStyle="1" w:styleId="ListLabel1062">
    <w:name w:val="ListLabel 1062"/>
    <w:qFormat/>
    <w:rsid w:val="007165AA"/>
    <w:rPr>
      <w:rFonts w:cs="Times New Roman"/>
      <w:b/>
      <w:sz w:val="20"/>
    </w:rPr>
  </w:style>
  <w:style w:type="character" w:customStyle="1" w:styleId="ListLabel1063">
    <w:name w:val="ListLabel 1063"/>
    <w:qFormat/>
    <w:rsid w:val="007165AA"/>
    <w:rPr>
      <w:rFonts w:cs="Times New Roman"/>
      <w:b/>
      <w:sz w:val="20"/>
    </w:rPr>
  </w:style>
  <w:style w:type="character" w:customStyle="1" w:styleId="ListLabel1064">
    <w:name w:val="ListLabel 1064"/>
    <w:qFormat/>
    <w:rsid w:val="007165AA"/>
    <w:rPr>
      <w:rFonts w:cs="Times New Roman"/>
      <w:b/>
      <w:sz w:val="20"/>
    </w:rPr>
  </w:style>
  <w:style w:type="character" w:customStyle="1" w:styleId="ListLabel1065">
    <w:name w:val="ListLabel 1065"/>
    <w:qFormat/>
    <w:rsid w:val="007165AA"/>
    <w:rPr>
      <w:rFonts w:cs="Times New Roman"/>
      <w:b/>
      <w:sz w:val="20"/>
    </w:rPr>
  </w:style>
  <w:style w:type="character" w:customStyle="1" w:styleId="ListLabel1066">
    <w:name w:val="ListLabel 1066"/>
    <w:qFormat/>
    <w:rsid w:val="007165AA"/>
    <w:rPr>
      <w:rFonts w:cs="Times New Roman"/>
      <w:b/>
      <w:sz w:val="20"/>
    </w:rPr>
  </w:style>
  <w:style w:type="character" w:customStyle="1" w:styleId="ListLabel1067">
    <w:name w:val="ListLabel 1067"/>
    <w:qFormat/>
    <w:rsid w:val="007165AA"/>
    <w:rPr>
      <w:rFonts w:cs="Times New Roman"/>
      <w:b/>
      <w:sz w:val="20"/>
    </w:rPr>
  </w:style>
  <w:style w:type="character" w:customStyle="1" w:styleId="ListLabel1068">
    <w:name w:val="ListLabel 1068"/>
    <w:qFormat/>
    <w:rsid w:val="007165AA"/>
    <w:rPr>
      <w:rFonts w:cs="Times New Roman"/>
      <w:b/>
      <w:sz w:val="20"/>
    </w:rPr>
  </w:style>
  <w:style w:type="character" w:customStyle="1" w:styleId="ListLabel1069">
    <w:name w:val="ListLabel 1069"/>
    <w:qFormat/>
    <w:rsid w:val="007165AA"/>
    <w:rPr>
      <w:rFonts w:cs="Times New Roman"/>
      <w:b/>
      <w:sz w:val="20"/>
    </w:rPr>
  </w:style>
  <w:style w:type="character" w:customStyle="1" w:styleId="ListLabel1070">
    <w:name w:val="ListLabel 1070"/>
    <w:qFormat/>
    <w:rsid w:val="007165AA"/>
    <w:rPr>
      <w:rFonts w:cs="Times New Roman"/>
      <w:b/>
      <w:sz w:val="20"/>
    </w:rPr>
  </w:style>
  <w:style w:type="character" w:customStyle="1" w:styleId="ListLabel1071">
    <w:name w:val="ListLabel 1071"/>
    <w:qFormat/>
    <w:rsid w:val="007165AA"/>
    <w:rPr>
      <w:rFonts w:cs="Times New Roman"/>
      <w:b/>
      <w:sz w:val="20"/>
    </w:rPr>
  </w:style>
  <w:style w:type="character" w:customStyle="1" w:styleId="ListLabel1072">
    <w:name w:val="ListLabel 1072"/>
    <w:qFormat/>
    <w:rsid w:val="007165AA"/>
    <w:rPr>
      <w:rFonts w:cs="Times New Roman"/>
      <w:b/>
      <w:sz w:val="20"/>
    </w:rPr>
  </w:style>
  <w:style w:type="character" w:customStyle="1" w:styleId="ListLabel1073">
    <w:name w:val="ListLabel 1073"/>
    <w:qFormat/>
    <w:rsid w:val="007165AA"/>
    <w:rPr>
      <w:rFonts w:cs="Times New Roman"/>
      <w:b/>
      <w:sz w:val="20"/>
    </w:rPr>
  </w:style>
  <w:style w:type="character" w:customStyle="1" w:styleId="ListLabel1074">
    <w:name w:val="ListLabel 1074"/>
    <w:qFormat/>
    <w:rsid w:val="007165AA"/>
    <w:rPr>
      <w:rFonts w:cs="Times New Roman"/>
      <w:b/>
      <w:sz w:val="20"/>
    </w:rPr>
  </w:style>
  <w:style w:type="character" w:customStyle="1" w:styleId="ListLabel1075">
    <w:name w:val="ListLabel 1075"/>
    <w:qFormat/>
    <w:rsid w:val="007165AA"/>
    <w:rPr>
      <w:rFonts w:cs="Times New Roman"/>
      <w:b/>
      <w:sz w:val="20"/>
    </w:rPr>
  </w:style>
  <w:style w:type="character" w:customStyle="1" w:styleId="ListLabel1076">
    <w:name w:val="ListLabel 1076"/>
    <w:qFormat/>
    <w:rsid w:val="007165AA"/>
    <w:rPr>
      <w:rFonts w:cs="Times New Roman"/>
      <w:b/>
      <w:sz w:val="20"/>
    </w:rPr>
  </w:style>
  <w:style w:type="character" w:customStyle="1" w:styleId="ListLabel1077">
    <w:name w:val="ListLabel 1077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078">
    <w:name w:val="ListLabel 1078"/>
    <w:qFormat/>
    <w:rsid w:val="007165AA"/>
    <w:rPr>
      <w:rFonts w:cs="Times New Roman"/>
    </w:rPr>
  </w:style>
  <w:style w:type="character" w:customStyle="1" w:styleId="ListLabel1079">
    <w:name w:val="ListLabel 1079"/>
    <w:qFormat/>
    <w:rsid w:val="007165AA"/>
    <w:rPr>
      <w:rFonts w:cs="Times New Roman"/>
    </w:rPr>
  </w:style>
  <w:style w:type="character" w:customStyle="1" w:styleId="ListLabel1080">
    <w:name w:val="ListLabel 1080"/>
    <w:qFormat/>
    <w:rsid w:val="007165AA"/>
    <w:rPr>
      <w:rFonts w:cs="Times New Roman"/>
    </w:rPr>
  </w:style>
  <w:style w:type="character" w:customStyle="1" w:styleId="ListLabel1081">
    <w:name w:val="ListLabel 1081"/>
    <w:qFormat/>
    <w:rsid w:val="007165AA"/>
    <w:rPr>
      <w:rFonts w:cs="Times New Roman"/>
    </w:rPr>
  </w:style>
  <w:style w:type="character" w:customStyle="1" w:styleId="ListLabel1082">
    <w:name w:val="ListLabel 1082"/>
    <w:qFormat/>
    <w:rsid w:val="007165AA"/>
    <w:rPr>
      <w:rFonts w:cs="Times New Roman"/>
    </w:rPr>
  </w:style>
  <w:style w:type="character" w:customStyle="1" w:styleId="ListLabel1083">
    <w:name w:val="ListLabel 1083"/>
    <w:qFormat/>
    <w:rsid w:val="007165AA"/>
    <w:rPr>
      <w:rFonts w:cs="Times New Roman"/>
    </w:rPr>
  </w:style>
  <w:style w:type="character" w:customStyle="1" w:styleId="ListLabel1084">
    <w:name w:val="ListLabel 1084"/>
    <w:qFormat/>
    <w:rsid w:val="007165AA"/>
    <w:rPr>
      <w:rFonts w:cs="Times New Roman"/>
    </w:rPr>
  </w:style>
  <w:style w:type="character" w:customStyle="1" w:styleId="ListLabel1085">
    <w:name w:val="ListLabel 1085"/>
    <w:qFormat/>
    <w:rsid w:val="007165AA"/>
    <w:rPr>
      <w:rFonts w:cs="Times New Roman"/>
    </w:rPr>
  </w:style>
  <w:style w:type="character" w:customStyle="1" w:styleId="ListLabel1086">
    <w:name w:val="ListLabel 1086"/>
    <w:qFormat/>
    <w:rsid w:val="007165AA"/>
    <w:rPr>
      <w:rFonts w:cs="Times New Roman"/>
      <w:b/>
      <w:sz w:val="20"/>
    </w:rPr>
  </w:style>
  <w:style w:type="character" w:customStyle="1" w:styleId="ListLabel1087">
    <w:name w:val="ListLabel 1087"/>
    <w:qFormat/>
    <w:rsid w:val="007165AA"/>
    <w:rPr>
      <w:rFonts w:cs="Times New Roman"/>
      <w:b/>
      <w:sz w:val="20"/>
    </w:rPr>
  </w:style>
  <w:style w:type="character" w:customStyle="1" w:styleId="ListLabel1088">
    <w:name w:val="ListLabel 1088"/>
    <w:qFormat/>
    <w:rsid w:val="007165AA"/>
    <w:rPr>
      <w:rFonts w:cs="Times New Roman"/>
      <w:b/>
      <w:sz w:val="20"/>
    </w:rPr>
  </w:style>
  <w:style w:type="character" w:customStyle="1" w:styleId="ListLabel1089">
    <w:name w:val="ListLabel 1089"/>
    <w:qFormat/>
    <w:rsid w:val="007165AA"/>
    <w:rPr>
      <w:rFonts w:cs="Times New Roman"/>
      <w:b/>
      <w:sz w:val="20"/>
    </w:rPr>
  </w:style>
  <w:style w:type="character" w:customStyle="1" w:styleId="ListLabel1090">
    <w:name w:val="ListLabel 1090"/>
    <w:qFormat/>
    <w:rsid w:val="007165AA"/>
    <w:rPr>
      <w:rFonts w:cs="Times New Roman"/>
      <w:b/>
      <w:sz w:val="20"/>
    </w:rPr>
  </w:style>
  <w:style w:type="character" w:customStyle="1" w:styleId="ListLabel1091">
    <w:name w:val="ListLabel 1091"/>
    <w:qFormat/>
    <w:rsid w:val="007165AA"/>
    <w:rPr>
      <w:rFonts w:cs="Times New Roman"/>
      <w:b/>
      <w:sz w:val="20"/>
    </w:rPr>
  </w:style>
  <w:style w:type="character" w:customStyle="1" w:styleId="ListLabel1092">
    <w:name w:val="ListLabel 1092"/>
    <w:qFormat/>
    <w:rsid w:val="007165AA"/>
    <w:rPr>
      <w:rFonts w:cs="Times New Roman"/>
      <w:b/>
      <w:sz w:val="20"/>
    </w:rPr>
  </w:style>
  <w:style w:type="character" w:customStyle="1" w:styleId="ListLabel1093">
    <w:name w:val="ListLabel 1093"/>
    <w:qFormat/>
    <w:rsid w:val="007165AA"/>
    <w:rPr>
      <w:rFonts w:cs="Times New Roman"/>
      <w:b/>
      <w:sz w:val="20"/>
    </w:rPr>
  </w:style>
  <w:style w:type="character" w:customStyle="1" w:styleId="ListLabel1094">
    <w:name w:val="ListLabel 1094"/>
    <w:qFormat/>
    <w:rsid w:val="007165AA"/>
    <w:rPr>
      <w:rFonts w:cs="Times New Roman"/>
      <w:b/>
      <w:sz w:val="20"/>
    </w:rPr>
  </w:style>
  <w:style w:type="character" w:customStyle="1" w:styleId="ListLabel1095">
    <w:name w:val="ListLabel 1095"/>
    <w:qFormat/>
    <w:rsid w:val="007165AA"/>
    <w:rPr>
      <w:rFonts w:cs="Times New Roman"/>
      <w:b/>
      <w:sz w:val="20"/>
    </w:rPr>
  </w:style>
  <w:style w:type="character" w:customStyle="1" w:styleId="ListLabel1096">
    <w:name w:val="ListLabel 1096"/>
    <w:qFormat/>
    <w:rsid w:val="007165AA"/>
    <w:rPr>
      <w:rFonts w:cs="Times New Roman"/>
      <w:b/>
      <w:sz w:val="20"/>
    </w:rPr>
  </w:style>
  <w:style w:type="character" w:customStyle="1" w:styleId="ListLabel1097">
    <w:name w:val="ListLabel 1097"/>
    <w:qFormat/>
    <w:rsid w:val="007165AA"/>
    <w:rPr>
      <w:rFonts w:cs="Times New Roman"/>
      <w:b/>
      <w:sz w:val="20"/>
    </w:rPr>
  </w:style>
  <w:style w:type="character" w:customStyle="1" w:styleId="ListLabel1098">
    <w:name w:val="ListLabel 1098"/>
    <w:qFormat/>
    <w:rsid w:val="007165AA"/>
    <w:rPr>
      <w:rFonts w:cs="Times New Roman"/>
      <w:b/>
      <w:sz w:val="20"/>
    </w:rPr>
  </w:style>
  <w:style w:type="character" w:customStyle="1" w:styleId="ListLabel1099">
    <w:name w:val="ListLabel 1099"/>
    <w:qFormat/>
    <w:rsid w:val="007165AA"/>
    <w:rPr>
      <w:rFonts w:cs="Times New Roman"/>
      <w:b/>
      <w:sz w:val="20"/>
    </w:rPr>
  </w:style>
  <w:style w:type="character" w:customStyle="1" w:styleId="ListLabel1100">
    <w:name w:val="ListLabel 1100"/>
    <w:qFormat/>
    <w:rsid w:val="007165AA"/>
    <w:rPr>
      <w:rFonts w:cs="Times New Roman"/>
      <w:b/>
      <w:sz w:val="20"/>
    </w:rPr>
  </w:style>
  <w:style w:type="character" w:customStyle="1" w:styleId="ListLabel1101">
    <w:name w:val="ListLabel 1101"/>
    <w:qFormat/>
    <w:rsid w:val="007165AA"/>
    <w:rPr>
      <w:rFonts w:cs="Times New Roman"/>
      <w:b/>
      <w:sz w:val="20"/>
    </w:rPr>
  </w:style>
  <w:style w:type="character" w:customStyle="1" w:styleId="ListLabel1102">
    <w:name w:val="ListLabel 1102"/>
    <w:qFormat/>
    <w:rsid w:val="007165AA"/>
    <w:rPr>
      <w:rFonts w:cs="Times New Roman"/>
      <w:b/>
      <w:sz w:val="20"/>
    </w:rPr>
  </w:style>
  <w:style w:type="character" w:customStyle="1" w:styleId="ListLabel1103">
    <w:name w:val="ListLabel 1103"/>
    <w:qFormat/>
    <w:rsid w:val="007165AA"/>
    <w:rPr>
      <w:rFonts w:cs="Times New Roman"/>
      <w:b/>
      <w:sz w:val="20"/>
    </w:rPr>
  </w:style>
  <w:style w:type="character" w:customStyle="1" w:styleId="ListLabel1104">
    <w:name w:val="ListLabel 1104"/>
    <w:qFormat/>
    <w:rsid w:val="007165AA"/>
    <w:rPr>
      <w:rFonts w:cs="Times New Roman"/>
      <w:b/>
      <w:sz w:val="20"/>
    </w:rPr>
  </w:style>
  <w:style w:type="character" w:customStyle="1" w:styleId="ListLabel1105">
    <w:name w:val="ListLabel 1105"/>
    <w:qFormat/>
    <w:rsid w:val="007165AA"/>
    <w:rPr>
      <w:rFonts w:cs="Times New Roman"/>
      <w:b/>
      <w:sz w:val="20"/>
    </w:rPr>
  </w:style>
  <w:style w:type="character" w:customStyle="1" w:styleId="ListLabel1106">
    <w:name w:val="ListLabel 1106"/>
    <w:qFormat/>
    <w:rsid w:val="007165AA"/>
    <w:rPr>
      <w:rFonts w:cs="Times New Roman"/>
      <w:b/>
      <w:sz w:val="20"/>
    </w:rPr>
  </w:style>
  <w:style w:type="character" w:customStyle="1" w:styleId="ListLabel1107">
    <w:name w:val="ListLabel 1107"/>
    <w:qFormat/>
    <w:rsid w:val="007165AA"/>
    <w:rPr>
      <w:rFonts w:cs="Times New Roman"/>
      <w:b/>
      <w:sz w:val="20"/>
    </w:rPr>
  </w:style>
  <w:style w:type="character" w:customStyle="1" w:styleId="ListLabel1108">
    <w:name w:val="ListLabel 1108"/>
    <w:qFormat/>
    <w:rsid w:val="007165AA"/>
    <w:rPr>
      <w:rFonts w:cs="Times New Roman"/>
      <w:b/>
      <w:sz w:val="20"/>
    </w:rPr>
  </w:style>
  <w:style w:type="character" w:customStyle="1" w:styleId="ListLabel1109">
    <w:name w:val="ListLabel 1109"/>
    <w:qFormat/>
    <w:rsid w:val="007165AA"/>
    <w:rPr>
      <w:rFonts w:cs="Times New Roman"/>
      <w:b/>
      <w:sz w:val="20"/>
    </w:rPr>
  </w:style>
  <w:style w:type="character" w:customStyle="1" w:styleId="ListLabel1110">
    <w:name w:val="ListLabel 1110"/>
    <w:qFormat/>
    <w:rsid w:val="007165AA"/>
    <w:rPr>
      <w:rFonts w:cs="Times New Roman"/>
      <w:b/>
      <w:sz w:val="20"/>
    </w:rPr>
  </w:style>
  <w:style w:type="character" w:customStyle="1" w:styleId="ListLabel1111">
    <w:name w:val="ListLabel 1111"/>
    <w:qFormat/>
    <w:rsid w:val="007165AA"/>
    <w:rPr>
      <w:rFonts w:cs="Times New Roman"/>
      <w:b/>
      <w:sz w:val="20"/>
    </w:rPr>
  </w:style>
  <w:style w:type="character" w:customStyle="1" w:styleId="ListLabel1112">
    <w:name w:val="ListLabel 1112"/>
    <w:qFormat/>
    <w:rsid w:val="007165AA"/>
    <w:rPr>
      <w:rFonts w:cs="Times New Roman"/>
      <w:b/>
      <w:sz w:val="20"/>
    </w:rPr>
  </w:style>
  <w:style w:type="character" w:customStyle="1" w:styleId="ListLabel1113">
    <w:name w:val="ListLabel 1113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114">
    <w:name w:val="ListLabel 1114"/>
    <w:qFormat/>
    <w:rsid w:val="007165AA"/>
    <w:rPr>
      <w:rFonts w:cs="Times New Roman"/>
    </w:rPr>
  </w:style>
  <w:style w:type="character" w:customStyle="1" w:styleId="ListLabel1115">
    <w:name w:val="ListLabel 1115"/>
    <w:qFormat/>
    <w:rsid w:val="007165AA"/>
    <w:rPr>
      <w:rFonts w:cs="Times New Roman"/>
    </w:rPr>
  </w:style>
  <w:style w:type="character" w:customStyle="1" w:styleId="ListLabel1116">
    <w:name w:val="ListLabel 1116"/>
    <w:qFormat/>
    <w:rsid w:val="007165AA"/>
    <w:rPr>
      <w:rFonts w:cs="Times New Roman"/>
    </w:rPr>
  </w:style>
  <w:style w:type="character" w:customStyle="1" w:styleId="ListLabel1117">
    <w:name w:val="ListLabel 1117"/>
    <w:qFormat/>
    <w:rsid w:val="007165AA"/>
    <w:rPr>
      <w:rFonts w:cs="Times New Roman"/>
    </w:rPr>
  </w:style>
  <w:style w:type="character" w:customStyle="1" w:styleId="ListLabel1118">
    <w:name w:val="ListLabel 1118"/>
    <w:qFormat/>
    <w:rsid w:val="007165AA"/>
    <w:rPr>
      <w:rFonts w:cs="Times New Roman"/>
    </w:rPr>
  </w:style>
  <w:style w:type="character" w:customStyle="1" w:styleId="ListLabel1119">
    <w:name w:val="ListLabel 1119"/>
    <w:qFormat/>
    <w:rsid w:val="007165AA"/>
    <w:rPr>
      <w:rFonts w:cs="Times New Roman"/>
    </w:rPr>
  </w:style>
  <w:style w:type="character" w:customStyle="1" w:styleId="ListLabel1120">
    <w:name w:val="ListLabel 1120"/>
    <w:qFormat/>
    <w:rsid w:val="007165AA"/>
    <w:rPr>
      <w:rFonts w:cs="Times New Roman"/>
    </w:rPr>
  </w:style>
  <w:style w:type="character" w:customStyle="1" w:styleId="ListLabel1121">
    <w:name w:val="ListLabel 1121"/>
    <w:qFormat/>
    <w:rsid w:val="007165AA"/>
    <w:rPr>
      <w:rFonts w:cs="Times New Roman"/>
    </w:rPr>
  </w:style>
  <w:style w:type="character" w:customStyle="1" w:styleId="ListLabel1122">
    <w:name w:val="ListLabel 1122"/>
    <w:qFormat/>
    <w:rsid w:val="007165AA"/>
    <w:rPr>
      <w:rFonts w:cs="Times New Roman"/>
      <w:b/>
      <w:sz w:val="20"/>
    </w:rPr>
  </w:style>
  <w:style w:type="character" w:customStyle="1" w:styleId="ListLabel1123">
    <w:name w:val="ListLabel 1123"/>
    <w:qFormat/>
    <w:rsid w:val="007165AA"/>
    <w:rPr>
      <w:rFonts w:cs="Times New Roman"/>
      <w:b/>
      <w:sz w:val="20"/>
    </w:rPr>
  </w:style>
  <w:style w:type="character" w:customStyle="1" w:styleId="ListLabel1124">
    <w:name w:val="ListLabel 1124"/>
    <w:qFormat/>
    <w:rsid w:val="007165AA"/>
    <w:rPr>
      <w:rFonts w:cs="Times New Roman"/>
      <w:b/>
      <w:sz w:val="20"/>
    </w:rPr>
  </w:style>
  <w:style w:type="character" w:customStyle="1" w:styleId="ListLabel1125">
    <w:name w:val="ListLabel 1125"/>
    <w:qFormat/>
    <w:rsid w:val="007165AA"/>
    <w:rPr>
      <w:rFonts w:cs="Times New Roman"/>
      <w:b/>
      <w:sz w:val="20"/>
    </w:rPr>
  </w:style>
  <w:style w:type="character" w:customStyle="1" w:styleId="ListLabel1126">
    <w:name w:val="ListLabel 1126"/>
    <w:qFormat/>
    <w:rsid w:val="007165AA"/>
    <w:rPr>
      <w:rFonts w:cs="Times New Roman"/>
      <w:b/>
      <w:sz w:val="20"/>
    </w:rPr>
  </w:style>
  <w:style w:type="character" w:customStyle="1" w:styleId="ListLabel1127">
    <w:name w:val="ListLabel 1127"/>
    <w:qFormat/>
    <w:rsid w:val="007165AA"/>
    <w:rPr>
      <w:rFonts w:cs="Times New Roman"/>
      <w:b/>
      <w:sz w:val="20"/>
    </w:rPr>
  </w:style>
  <w:style w:type="character" w:customStyle="1" w:styleId="ListLabel1128">
    <w:name w:val="ListLabel 1128"/>
    <w:qFormat/>
    <w:rsid w:val="007165AA"/>
    <w:rPr>
      <w:rFonts w:cs="Times New Roman"/>
      <w:b/>
      <w:sz w:val="20"/>
    </w:rPr>
  </w:style>
  <w:style w:type="character" w:customStyle="1" w:styleId="ListLabel1129">
    <w:name w:val="ListLabel 1129"/>
    <w:qFormat/>
    <w:rsid w:val="007165AA"/>
    <w:rPr>
      <w:rFonts w:cs="Times New Roman"/>
      <w:b/>
      <w:sz w:val="20"/>
    </w:rPr>
  </w:style>
  <w:style w:type="character" w:customStyle="1" w:styleId="ListLabel1130">
    <w:name w:val="ListLabel 1130"/>
    <w:qFormat/>
    <w:rsid w:val="007165AA"/>
    <w:rPr>
      <w:rFonts w:cs="Times New Roman"/>
      <w:b/>
      <w:sz w:val="20"/>
    </w:rPr>
  </w:style>
  <w:style w:type="character" w:customStyle="1" w:styleId="ListLabel1131">
    <w:name w:val="ListLabel 1131"/>
    <w:qFormat/>
    <w:rsid w:val="007165AA"/>
    <w:rPr>
      <w:rFonts w:cs="Times New Roman"/>
      <w:b/>
      <w:sz w:val="20"/>
    </w:rPr>
  </w:style>
  <w:style w:type="character" w:customStyle="1" w:styleId="ListLabel1132">
    <w:name w:val="ListLabel 1132"/>
    <w:qFormat/>
    <w:rsid w:val="007165AA"/>
    <w:rPr>
      <w:rFonts w:cs="Times New Roman"/>
      <w:b/>
      <w:sz w:val="20"/>
    </w:rPr>
  </w:style>
  <w:style w:type="character" w:customStyle="1" w:styleId="ListLabel1133">
    <w:name w:val="ListLabel 1133"/>
    <w:qFormat/>
    <w:rsid w:val="007165AA"/>
    <w:rPr>
      <w:rFonts w:cs="Times New Roman"/>
      <w:b/>
      <w:sz w:val="20"/>
    </w:rPr>
  </w:style>
  <w:style w:type="character" w:customStyle="1" w:styleId="ListLabel1134">
    <w:name w:val="ListLabel 1134"/>
    <w:qFormat/>
    <w:rsid w:val="007165AA"/>
    <w:rPr>
      <w:rFonts w:cs="Times New Roman"/>
      <w:b/>
      <w:sz w:val="20"/>
    </w:rPr>
  </w:style>
  <w:style w:type="character" w:customStyle="1" w:styleId="ListLabel1135">
    <w:name w:val="ListLabel 1135"/>
    <w:qFormat/>
    <w:rsid w:val="007165AA"/>
    <w:rPr>
      <w:rFonts w:cs="Times New Roman"/>
      <w:b/>
      <w:sz w:val="20"/>
    </w:rPr>
  </w:style>
  <w:style w:type="character" w:customStyle="1" w:styleId="ListLabel1136">
    <w:name w:val="ListLabel 1136"/>
    <w:qFormat/>
    <w:rsid w:val="007165AA"/>
    <w:rPr>
      <w:rFonts w:cs="Times New Roman"/>
      <w:b/>
      <w:sz w:val="20"/>
    </w:rPr>
  </w:style>
  <w:style w:type="character" w:customStyle="1" w:styleId="ListLabel1137">
    <w:name w:val="ListLabel 1137"/>
    <w:qFormat/>
    <w:rsid w:val="007165AA"/>
    <w:rPr>
      <w:rFonts w:cs="Times New Roman"/>
      <w:b/>
      <w:sz w:val="20"/>
    </w:rPr>
  </w:style>
  <w:style w:type="character" w:customStyle="1" w:styleId="ListLabel1138">
    <w:name w:val="ListLabel 1138"/>
    <w:qFormat/>
    <w:rsid w:val="007165AA"/>
    <w:rPr>
      <w:rFonts w:cs="Times New Roman"/>
      <w:b/>
      <w:sz w:val="20"/>
    </w:rPr>
  </w:style>
  <w:style w:type="character" w:customStyle="1" w:styleId="ListLabel1139">
    <w:name w:val="ListLabel 1139"/>
    <w:qFormat/>
    <w:rsid w:val="007165AA"/>
    <w:rPr>
      <w:rFonts w:cs="Times New Roman"/>
      <w:b/>
      <w:sz w:val="20"/>
    </w:rPr>
  </w:style>
  <w:style w:type="character" w:customStyle="1" w:styleId="ListLabel1140">
    <w:name w:val="ListLabel 1140"/>
    <w:qFormat/>
    <w:rsid w:val="007165AA"/>
    <w:rPr>
      <w:rFonts w:cs="Times New Roman"/>
      <w:b/>
      <w:sz w:val="20"/>
    </w:rPr>
  </w:style>
  <w:style w:type="character" w:customStyle="1" w:styleId="ListLabel1141">
    <w:name w:val="ListLabel 1141"/>
    <w:qFormat/>
    <w:rsid w:val="007165AA"/>
    <w:rPr>
      <w:rFonts w:cs="Times New Roman"/>
      <w:b/>
      <w:sz w:val="20"/>
    </w:rPr>
  </w:style>
  <w:style w:type="character" w:customStyle="1" w:styleId="ListLabel1142">
    <w:name w:val="ListLabel 1142"/>
    <w:qFormat/>
    <w:rsid w:val="007165AA"/>
    <w:rPr>
      <w:rFonts w:cs="Times New Roman"/>
      <w:b/>
      <w:sz w:val="20"/>
    </w:rPr>
  </w:style>
  <w:style w:type="character" w:customStyle="1" w:styleId="ListLabel1143">
    <w:name w:val="ListLabel 1143"/>
    <w:qFormat/>
    <w:rsid w:val="007165AA"/>
    <w:rPr>
      <w:rFonts w:cs="Times New Roman"/>
      <w:b/>
      <w:sz w:val="20"/>
    </w:rPr>
  </w:style>
  <w:style w:type="character" w:customStyle="1" w:styleId="ListLabel1144">
    <w:name w:val="ListLabel 1144"/>
    <w:qFormat/>
    <w:rsid w:val="007165AA"/>
    <w:rPr>
      <w:rFonts w:cs="Times New Roman"/>
      <w:b/>
      <w:sz w:val="20"/>
    </w:rPr>
  </w:style>
  <w:style w:type="character" w:customStyle="1" w:styleId="ListLabel1145">
    <w:name w:val="ListLabel 1145"/>
    <w:qFormat/>
    <w:rsid w:val="007165AA"/>
    <w:rPr>
      <w:rFonts w:cs="Times New Roman"/>
      <w:b/>
      <w:sz w:val="20"/>
    </w:rPr>
  </w:style>
  <w:style w:type="character" w:customStyle="1" w:styleId="ListLabel1146">
    <w:name w:val="ListLabel 1146"/>
    <w:qFormat/>
    <w:rsid w:val="007165AA"/>
    <w:rPr>
      <w:rFonts w:cs="Times New Roman"/>
      <w:b/>
      <w:sz w:val="20"/>
    </w:rPr>
  </w:style>
  <w:style w:type="character" w:customStyle="1" w:styleId="ListLabel1147">
    <w:name w:val="ListLabel 1147"/>
    <w:qFormat/>
    <w:rsid w:val="007165AA"/>
    <w:rPr>
      <w:rFonts w:cs="Times New Roman"/>
      <w:b/>
      <w:sz w:val="20"/>
    </w:rPr>
  </w:style>
  <w:style w:type="character" w:customStyle="1" w:styleId="ListLabel1148">
    <w:name w:val="ListLabel 1148"/>
    <w:qFormat/>
    <w:rsid w:val="007165AA"/>
    <w:rPr>
      <w:rFonts w:cs="Times New Roman"/>
      <w:b/>
      <w:sz w:val="20"/>
    </w:rPr>
  </w:style>
  <w:style w:type="character" w:customStyle="1" w:styleId="ListLabel1149">
    <w:name w:val="ListLabel 1149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150">
    <w:name w:val="ListLabel 1150"/>
    <w:qFormat/>
    <w:rsid w:val="007165AA"/>
    <w:rPr>
      <w:rFonts w:cs="Times New Roman"/>
    </w:rPr>
  </w:style>
  <w:style w:type="character" w:customStyle="1" w:styleId="ListLabel1151">
    <w:name w:val="ListLabel 1151"/>
    <w:qFormat/>
    <w:rsid w:val="007165AA"/>
    <w:rPr>
      <w:rFonts w:cs="Times New Roman"/>
    </w:rPr>
  </w:style>
  <w:style w:type="character" w:customStyle="1" w:styleId="ListLabel1152">
    <w:name w:val="ListLabel 1152"/>
    <w:qFormat/>
    <w:rsid w:val="007165AA"/>
    <w:rPr>
      <w:rFonts w:cs="Times New Roman"/>
    </w:rPr>
  </w:style>
  <w:style w:type="character" w:customStyle="1" w:styleId="ListLabel1153">
    <w:name w:val="ListLabel 1153"/>
    <w:qFormat/>
    <w:rsid w:val="007165AA"/>
    <w:rPr>
      <w:rFonts w:cs="Times New Roman"/>
    </w:rPr>
  </w:style>
  <w:style w:type="character" w:customStyle="1" w:styleId="ListLabel1154">
    <w:name w:val="ListLabel 1154"/>
    <w:qFormat/>
    <w:rsid w:val="007165AA"/>
    <w:rPr>
      <w:rFonts w:cs="Times New Roman"/>
    </w:rPr>
  </w:style>
  <w:style w:type="character" w:customStyle="1" w:styleId="ListLabel1155">
    <w:name w:val="ListLabel 1155"/>
    <w:qFormat/>
    <w:rsid w:val="007165AA"/>
    <w:rPr>
      <w:rFonts w:cs="Times New Roman"/>
    </w:rPr>
  </w:style>
  <w:style w:type="character" w:customStyle="1" w:styleId="ListLabel1156">
    <w:name w:val="ListLabel 1156"/>
    <w:qFormat/>
    <w:rsid w:val="007165AA"/>
    <w:rPr>
      <w:rFonts w:cs="Times New Roman"/>
    </w:rPr>
  </w:style>
  <w:style w:type="character" w:customStyle="1" w:styleId="ListLabel1157">
    <w:name w:val="ListLabel 1157"/>
    <w:qFormat/>
    <w:rsid w:val="007165AA"/>
    <w:rPr>
      <w:rFonts w:cs="Times New Roman"/>
    </w:rPr>
  </w:style>
  <w:style w:type="character" w:customStyle="1" w:styleId="ListLabel1158">
    <w:name w:val="ListLabel 1158"/>
    <w:qFormat/>
    <w:rsid w:val="007165AA"/>
    <w:rPr>
      <w:rFonts w:cs="Times New Roman"/>
      <w:b/>
      <w:sz w:val="20"/>
    </w:rPr>
  </w:style>
  <w:style w:type="character" w:customStyle="1" w:styleId="ListLabel1159">
    <w:name w:val="ListLabel 1159"/>
    <w:qFormat/>
    <w:rsid w:val="007165AA"/>
    <w:rPr>
      <w:rFonts w:cs="Times New Roman"/>
      <w:b/>
      <w:sz w:val="20"/>
    </w:rPr>
  </w:style>
  <w:style w:type="character" w:customStyle="1" w:styleId="ListLabel1160">
    <w:name w:val="ListLabel 1160"/>
    <w:qFormat/>
    <w:rsid w:val="007165AA"/>
    <w:rPr>
      <w:rFonts w:cs="Times New Roman"/>
      <w:b/>
      <w:sz w:val="20"/>
    </w:rPr>
  </w:style>
  <w:style w:type="character" w:customStyle="1" w:styleId="ListLabel1161">
    <w:name w:val="ListLabel 1161"/>
    <w:qFormat/>
    <w:rsid w:val="007165AA"/>
    <w:rPr>
      <w:rFonts w:cs="Times New Roman"/>
      <w:b/>
      <w:sz w:val="20"/>
    </w:rPr>
  </w:style>
  <w:style w:type="character" w:customStyle="1" w:styleId="ListLabel1162">
    <w:name w:val="ListLabel 1162"/>
    <w:qFormat/>
    <w:rsid w:val="007165AA"/>
    <w:rPr>
      <w:rFonts w:cs="Times New Roman"/>
      <w:b/>
      <w:sz w:val="20"/>
    </w:rPr>
  </w:style>
  <w:style w:type="character" w:customStyle="1" w:styleId="ListLabel1163">
    <w:name w:val="ListLabel 1163"/>
    <w:qFormat/>
    <w:rsid w:val="007165AA"/>
    <w:rPr>
      <w:rFonts w:cs="Times New Roman"/>
      <w:b/>
      <w:sz w:val="20"/>
    </w:rPr>
  </w:style>
  <w:style w:type="character" w:customStyle="1" w:styleId="ListLabel1164">
    <w:name w:val="ListLabel 1164"/>
    <w:qFormat/>
    <w:rsid w:val="007165AA"/>
    <w:rPr>
      <w:rFonts w:cs="Times New Roman"/>
      <w:b/>
      <w:sz w:val="20"/>
    </w:rPr>
  </w:style>
  <w:style w:type="character" w:customStyle="1" w:styleId="ListLabel1165">
    <w:name w:val="ListLabel 1165"/>
    <w:qFormat/>
    <w:rsid w:val="007165AA"/>
    <w:rPr>
      <w:rFonts w:cs="Times New Roman"/>
      <w:b/>
      <w:sz w:val="20"/>
    </w:rPr>
  </w:style>
  <w:style w:type="character" w:customStyle="1" w:styleId="ListLabel1166">
    <w:name w:val="ListLabel 1166"/>
    <w:qFormat/>
    <w:rsid w:val="007165AA"/>
    <w:rPr>
      <w:rFonts w:cs="Times New Roman"/>
      <w:b/>
      <w:sz w:val="20"/>
    </w:rPr>
  </w:style>
  <w:style w:type="character" w:customStyle="1" w:styleId="ListLabel1167">
    <w:name w:val="ListLabel 1167"/>
    <w:qFormat/>
    <w:rsid w:val="007165AA"/>
    <w:rPr>
      <w:rFonts w:cs="Times New Roman"/>
      <w:b/>
      <w:sz w:val="20"/>
    </w:rPr>
  </w:style>
  <w:style w:type="character" w:customStyle="1" w:styleId="ListLabel1168">
    <w:name w:val="ListLabel 1168"/>
    <w:qFormat/>
    <w:rsid w:val="007165AA"/>
    <w:rPr>
      <w:rFonts w:cs="Times New Roman"/>
      <w:b/>
      <w:sz w:val="20"/>
    </w:rPr>
  </w:style>
  <w:style w:type="character" w:customStyle="1" w:styleId="ListLabel1169">
    <w:name w:val="ListLabel 1169"/>
    <w:qFormat/>
    <w:rsid w:val="007165AA"/>
    <w:rPr>
      <w:rFonts w:cs="Times New Roman"/>
      <w:b/>
      <w:sz w:val="20"/>
    </w:rPr>
  </w:style>
  <w:style w:type="character" w:customStyle="1" w:styleId="ListLabel1170">
    <w:name w:val="ListLabel 1170"/>
    <w:qFormat/>
    <w:rsid w:val="007165AA"/>
    <w:rPr>
      <w:rFonts w:cs="Times New Roman"/>
      <w:b/>
      <w:sz w:val="20"/>
    </w:rPr>
  </w:style>
  <w:style w:type="character" w:customStyle="1" w:styleId="ListLabel1171">
    <w:name w:val="ListLabel 1171"/>
    <w:qFormat/>
    <w:rsid w:val="007165AA"/>
    <w:rPr>
      <w:rFonts w:cs="Times New Roman"/>
      <w:b/>
      <w:sz w:val="20"/>
    </w:rPr>
  </w:style>
  <w:style w:type="character" w:customStyle="1" w:styleId="ListLabel1172">
    <w:name w:val="ListLabel 1172"/>
    <w:qFormat/>
    <w:rsid w:val="007165AA"/>
    <w:rPr>
      <w:rFonts w:cs="Times New Roman"/>
      <w:b/>
      <w:sz w:val="20"/>
    </w:rPr>
  </w:style>
  <w:style w:type="character" w:customStyle="1" w:styleId="ListLabel1173">
    <w:name w:val="ListLabel 1173"/>
    <w:qFormat/>
    <w:rsid w:val="007165AA"/>
    <w:rPr>
      <w:rFonts w:cs="Times New Roman"/>
      <w:b/>
      <w:sz w:val="20"/>
    </w:rPr>
  </w:style>
  <w:style w:type="character" w:customStyle="1" w:styleId="ListLabel1174">
    <w:name w:val="ListLabel 1174"/>
    <w:qFormat/>
    <w:rsid w:val="007165AA"/>
    <w:rPr>
      <w:rFonts w:cs="Times New Roman"/>
      <w:b/>
      <w:sz w:val="20"/>
    </w:rPr>
  </w:style>
  <w:style w:type="character" w:customStyle="1" w:styleId="ListLabel1175">
    <w:name w:val="ListLabel 1175"/>
    <w:qFormat/>
    <w:rsid w:val="007165AA"/>
    <w:rPr>
      <w:rFonts w:cs="Times New Roman"/>
      <w:b/>
      <w:sz w:val="20"/>
    </w:rPr>
  </w:style>
  <w:style w:type="character" w:customStyle="1" w:styleId="ListLabel1176">
    <w:name w:val="ListLabel 1176"/>
    <w:qFormat/>
    <w:rsid w:val="007165AA"/>
    <w:rPr>
      <w:rFonts w:cs="Times New Roman"/>
      <w:b/>
      <w:sz w:val="20"/>
    </w:rPr>
  </w:style>
  <w:style w:type="character" w:customStyle="1" w:styleId="ListLabel1177">
    <w:name w:val="ListLabel 1177"/>
    <w:qFormat/>
    <w:rsid w:val="007165AA"/>
    <w:rPr>
      <w:rFonts w:cs="Times New Roman"/>
      <w:b/>
      <w:sz w:val="20"/>
    </w:rPr>
  </w:style>
  <w:style w:type="character" w:customStyle="1" w:styleId="ListLabel1178">
    <w:name w:val="ListLabel 1178"/>
    <w:qFormat/>
    <w:rsid w:val="007165AA"/>
    <w:rPr>
      <w:rFonts w:cs="Times New Roman"/>
      <w:b/>
      <w:sz w:val="20"/>
    </w:rPr>
  </w:style>
  <w:style w:type="character" w:customStyle="1" w:styleId="ListLabel1179">
    <w:name w:val="ListLabel 1179"/>
    <w:qFormat/>
    <w:rsid w:val="007165AA"/>
    <w:rPr>
      <w:rFonts w:cs="Times New Roman"/>
      <w:b/>
      <w:sz w:val="20"/>
    </w:rPr>
  </w:style>
  <w:style w:type="character" w:customStyle="1" w:styleId="ListLabel1180">
    <w:name w:val="ListLabel 1180"/>
    <w:qFormat/>
    <w:rsid w:val="007165AA"/>
    <w:rPr>
      <w:rFonts w:cs="Times New Roman"/>
      <w:b/>
      <w:sz w:val="20"/>
    </w:rPr>
  </w:style>
  <w:style w:type="character" w:customStyle="1" w:styleId="ListLabel1181">
    <w:name w:val="ListLabel 1181"/>
    <w:qFormat/>
    <w:rsid w:val="007165AA"/>
    <w:rPr>
      <w:rFonts w:cs="Times New Roman"/>
      <w:b/>
      <w:sz w:val="20"/>
    </w:rPr>
  </w:style>
  <w:style w:type="character" w:customStyle="1" w:styleId="ListLabel1182">
    <w:name w:val="ListLabel 1182"/>
    <w:qFormat/>
    <w:rsid w:val="007165AA"/>
    <w:rPr>
      <w:rFonts w:cs="Times New Roman"/>
      <w:b/>
      <w:sz w:val="20"/>
    </w:rPr>
  </w:style>
  <w:style w:type="character" w:customStyle="1" w:styleId="ListLabel1183">
    <w:name w:val="ListLabel 1183"/>
    <w:qFormat/>
    <w:rsid w:val="007165AA"/>
    <w:rPr>
      <w:rFonts w:cs="Times New Roman"/>
      <w:b/>
      <w:sz w:val="20"/>
    </w:rPr>
  </w:style>
  <w:style w:type="character" w:customStyle="1" w:styleId="ListLabel1184">
    <w:name w:val="ListLabel 1184"/>
    <w:qFormat/>
    <w:rsid w:val="007165AA"/>
    <w:rPr>
      <w:rFonts w:cs="Times New Roman"/>
      <w:b/>
      <w:sz w:val="20"/>
    </w:rPr>
  </w:style>
  <w:style w:type="character" w:customStyle="1" w:styleId="ListLabel1185">
    <w:name w:val="ListLabel 1185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186">
    <w:name w:val="ListLabel 1186"/>
    <w:qFormat/>
    <w:rsid w:val="007165AA"/>
    <w:rPr>
      <w:rFonts w:cs="Times New Roman"/>
    </w:rPr>
  </w:style>
  <w:style w:type="character" w:customStyle="1" w:styleId="ListLabel1187">
    <w:name w:val="ListLabel 1187"/>
    <w:qFormat/>
    <w:rsid w:val="007165AA"/>
    <w:rPr>
      <w:rFonts w:cs="Times New Roman"/>
    </w:rPr>
  </w:style>
  <w:style w:type="character" w:customStyle="1" w:styleId="ListLabel1188">
    <w:name w:val="ListLabel 1188"/>
    <w:qFormat/>
    <w:rsid w:val="007165AA"/>
    <w:rPr>
      <w:rFonts w:cs="Times New Roman"/>
    </w:rPr>
  </w:style>
  <w:style w:type="character" w:customStyle="1" w:styleId="ListLabel1189">
    <w:name w:val="ListLabel 1189"/>
    <w:qFormat/>
    <w:rsid w:val="007165AA"/>
    <w:rPr>
      <w:rFonts w:cs="Times New Roman"/>
    </w:rPr>
  </w:style>
  <w:style w:type="character" w:customStyle="1" w:styleId="ListLabel1190">
    <w:name w:val="ListLabel 1190"/>
    <w:qFormat/>
    <w:rsid w:val="007165AA"/>
    <w:rPr>
      <w:rFonts w:cs="Times New Roman"/>
    </w:rPr>
  </w:style>
  <w:style w:type="character" w:customStyle="1" w:styleId="ListLabel1191">
    <w:name w:val="ListLabel 1191"/>
    <w:qFormat/>
    <w:rsid w:val="007165AA"/>
    <w:rPr>
      <w:rFonts w:cs="Times New Roman"/>
    </w:rPr>
  </w:style>
  <w:style w:type="character" w:customStyle="1" w:styleId="ListLabel1192">
    <w:name w:val="ListLabel 1192"/>
    <w:qFormat/>
    <w:rsid w:val="007165AA"/>
    <w:rPr>
      <w:rFonts w:cs="Times New Roman"/>
    </w:rPr>
  </w:style>
  <w:style w:type="character" w:customStyle="1" w:styleId="ListLabel1193">
    <w:name w:val="ListLabel 1193"/>
    <w:qFormat/>
    <w:rsid w:val="007165AA"/>
    <w:rPr>
      <w:rFonts w:cs="Times New Roman"/>
    </w:rPr>
  </w:style>
  <w:style w:type="character" w:customStyle="1" w:styleId="ListLabel1194">
    <w:name w:val="ListLabel 1194"/>
    <w:qFormat/>
    <w:rsid w:val="007165AA"/>
    <w:rPr>
      <w:rFonts w:cs="Times New Roman"/>
      <w:b/>
      <w:sz w:val="20"/>
    </w:rPr>
  </w:style>
  <w:style w:type="character" w:customStyle="1" w:styleId="ListLabel1195">
    <w:name w:val="ListLabel 1195"/>
    <w:qFormat/>
    <w:rsid w:val="007165AA"/>
    <w:rPr>
      <w:rFonts w:cs="Times New Roman"/>
      <w:b/>
      <w:sz w:val="20"/>
    </w:rPr>
  </w:style>
  <w:style w:type="character" w:customStyle="1" w:styleId="ListLabel1196">
    <w:name w:val="ListLabel 1196"/>
    <w:qFormat/>
    <w:rsid w:val="007165AA"/>
    <w:rPr>
      <w:rFonts w:cs="Times New Roman"/>
      <w:b/>
      <w:sz w:val="20"/>
    </w:rPr>
  </w:style>
  <w:style w:type="character" w:customStyle="1" w:styleId="ListLabel1197">
    <w:name w:val="ListLabel 1197"/>
    <w:qFormat/>
    <w:rsid w:val="007165AA"/>
    <w:rPr>
      <w:rFonts w:cs="Times New Roman"/>
      <w:b/>
      <w:sz w:val="20"/>
    </w:rPr>
  </w:style>
  <w:style w:type="character" w:customStyle="1" w:styleId="ListLabel1198">
    <w:name w:val="ListLabel 1198"/>
    <w:qFormat/>
    <w:rsid w:val="007165AA"/>
    <w:rPr>
      <w:rFonts w:cs="Times New Roman"/>
      <w:b/>
      <w:sz w:val="20"/>
    </w:rPr>
  </w:style>
  <w:style w:type="character" w:customStyle="1" w:styleId="ListLabel1199">
    <w:name w:val="ListLabel 1199"/>
    <w:qFormat/>
    <w:rsid w:val="007165AA"/>
    <w:rPr>
      <w:rFonts w:cs="Times New Roman"/>
      <w:b/>
      <w:sz w:val="20"/>
    </w:rPr>
  </w:style>
  <w:style w:type="character" w:customStyle="1" w:styleId="ListLabel1200">
    <w:name w:val="ListLabel 1200"/>
    <w:qFormat/>
    <w:rsid w:val="007165AA"/>
    <w:rPr>
      <w:rFonts w:cs="Times New Roman"/>
      <w:b/>
      <w:sz w:val="20"/>
    </w:rPr>
  </w:style>
  <w:style w:type="character" w:customStyle="1" w:styleId="ListLabel1201">
    <w:name w:val="ListLabel 1201"/>
    <w:qFormat/>
    <w:rsid w:val="007165AA"/>
    <w:rPr>
      <w:rFonts w:cs="Times New Roman"/>
      <w:b/>
      <w:sz w:val="20"/>
    </w:rPr>
  </w:style>
  <w:style w:type="character" w:customStyle="1" w:styleId="ListLabel1202">
    <w:name w:val="ListLabel 1202"/>
    <w:qFormat/>
    <w:rsid w:val="007165AA"/>
    <w:rPr>
      <w:rFonts w:cs="Times New Roman"/>
      <w:b/>
      <w:sz w:val="20"/>
    </w:rPr>
  </w:style>
  <w:style w:type="character" w:customStyle="1" w:styleId="ListLabel1203">
    <w:name w:val="ListLabel 1203"/>
    <w:qFormat/>
    <w:rsid w:val="007165AA"/>
    <w:rPr>
      <w:rFonts w:cs="Times New Roman"/>
      <w:b/>
      <w:sz w:val="20"/>
    </w:rPr>
  </w:style>
  <w:style w:type="character" w:customStyle="1" w:styleId="ListLabel1204">
    <w:name w:val="ListLabel 1204"/>
    <w:qFormat/>
    <w:rsid w:val="007165AA"/>
    <w:rPr>
      <w:rFonts w:cs="Times New Roman"/>
      <w:b/>
      <w:sz w:val="20"/>
    </w:rPr>
  </w:style>
  <w:style w:type="character" w:customStyle="1" w:styleId="ListLabel1205">
    <w:name w:val="ListLabel 1205"/>
    <w:qFormat/>
    <w:rsid w:val="007165AA"/>
    <w:rPr>
      <w:rFonts w:cs="Times New Roman"/>
      <w:b/>
      <w:sz w:val="20"/>
    </w:rPr>
  </w:style>
  <w:style w:type="character" w:customStyle="1" w:styleId="ListLabel1206">
    <w:name w:val="ListLabel 1206"/>
    <w:qFormat/>
    <w:rsid w:val="007165AA"/>
    <w:rPr>
      <w:rFonts w:cs="Times New Roman"/>
      <w:b/>
      <w:sz w:val="20"/>
    </w:rPr>
  </w:style>
  <w:style w:type="character" w:customStyle="1" w:styleId="ListLabel1207">
    <w:name w:val="ListLabel 1207"/>
    <w:qFormat/>
    <w:rsid w:val="007165AA"/>
    <w:rPr>
      <w:rFonts w:cs="Times New Roman"/>
      <w:b/>
      <w:sz w:val="20"/>
    </w:rPr>
  </w:style>
  <w:style w:type="character" w:customStyle="1" w:styleId="ListLabel1208">
    <w:name w:val="ListLabel 1208"/>
    <w:qFormat/>
    <w:rsid w:val="007165AA"/>
    <w:rPr>
      <w:rFonts w:cs="Times New Roman"/>
      <w:b/>
      <w:sz w:val="20"/>
    </w:rPr>
  </w:style>
  <w:style w:type="character" w:customStyle="1" w:styleId="ListLabel1209">
    <w:name w:val="ListLabel 1209"/>
    <w:qFormat/>
    <w:rsid w:val="007165AA"/>
    <w:rPr>
      <w:rFonts w:cs="Times New Roman"/>
      <w:b/>
      <w:sz w:val="20"/>
    </w:rPr>
  </w:style>
  <w:style w:type="character" w:customStyle="1" w:styleId="ListLabel1210">
    <w:name w:val="ListLabel 1210"/>
    <w:qFormat/>
    <w:rsid w:val="007165AA"/>
    <w:rPr>
      <w:rFonts w:cs="Times New Roman"/>
      <w:b/>
      <w:sz w:val="20"/>
    </w:rPr>
  </w:style>
  <w:style w:type="character" w:customStyle="1" w:styleId="ListLabel1211">
    <w:name w:val="ListLabel 1211"/>
    <w:qFormat/>
    <w:rsid w:val="007165AA"/>
    <w:rPr>
      <w:rFonts w:cs="Times New Roman"/>
      <w:b/>
      <w:sz w:val="20"/>
    </w:rPr>
  </w:style>
  <w:style w:type="character" w:customStyle="1" w:styleId="ListLabel1212">
    <w:name w:val="ListLabel 1212"/>
    <w:qFormat/>
    <w:rsid w:val="007165AA"/>
    <w:rPr>
      <w:rFonts w:cs="Times New Roman"/>
      <w:b/>
      <w:sz w:val="20"/>
    </w:rPr>
  </w:style>
  <w:style w:type="character" w:customStyle="1" w:styleId="ListLabel1213">
    <w:name w:val="ListLabel 1213"/>
    <w:qFormat/>
    <w:rsid w:val="007165AA"/>
    <w:rPr>
      <w:rFonts w:cs="Times New Roman"/>
      <w:b/>
      <w:sz w:val="20"/>
    </w:rPr>
  </w:style>
  <w:style w:type="character" w:customStyle="1" w:styleId="ListLabel1214">
    <w:name w:val="ListLabel 1214"/>
    <w:qFormat/>
    <w:rsid w:val="007165AA"/>
    <w:rPr>
      <w:rFonts w:cs="Times New Roman"/>
      <w:b/>
      <w:sz w:val="20"/>
    </w:rPr>
  </w:style>
  <w:style w:type="character" w:customStyle="1" w:styleId="ListLabel1215">
    <w:name w:val="ListLabel 1215"/>
    <w:qFormat/>
    <w:rsid w:val="007165AA"/>
    <w:rPr>
      <w:rFonts w:cs="Times New Roman"/>
      <w:b/>
      <w:sz w:val="20"/>
    </w:rPr>
  </w:style>
  <w:style w:type="character" w:customStyle="1" w:styleId="ListLabel1216">
    <w:name w:val="ListLabel 1216"/>
    <w:qFormat/>
    <w:rsid w:val="007165AA"/>
    <w:rPr>
      <w:rFonts w:cs="Times New Roman"/>
      <w:b/>
      <w:sz w:val="20"/>
    </w:rPr>
  </w:style>
  <w:style w:type="character" w:customStyle="1" w:styleId="ListLabel1217">
    <w:name w:val="ListLabel 1217"/>
    <w:qFormat/>
    <w:rsid w:val="007165AA"/>
    <w:rPr>
      <w:rFonts w:cs="Times New Roman"/>
      <w:b/>
      <w:sz w:val="20"/>
    </w:rPr>
  </w:style>
  <w:style w:type="character" w:customStyle="1" w:styleId="ListLabel1218">
    <w:name w:val="ListLabel 1218"/>
    <w:qFormat/>
    <w:rsid w:val="007165AA"/>
    <w:rPr>
      <w:rFonts w:cs="Times New Roman"/>
      <w:b/>
      <w:sz w:val="20"/>
    </w:rPr>
  </w:style>
  <w:style w:type="character" w:customStyle="1" w:styleId="ListLabel1219">
    <w:name w:val="ListLabel 1219"/>
    <w:qFormat/>
    <w:rsid w:val="007165AA"/>
    <w:rPr>
      <w:rFonts w:cs="Times New Roman"/>
      <w:b/>
      <w:sz w:val="20"/>
    </w:rPr>
  </w:style>
  <w:style w:type="character" w:customStyle="1" w:styleId="ListLabel1220">
    <w:name w:val="ListLabel 1220"/>
    <w:qFormat/>
    <w:rsid w:val="007165AA"/>
    <w:rPr>
      <w:rFonts w:cs="Times New Roman"/>
      <w:b/>
      <w:sz w:val="20"/>
    </w:rPr>
  </w:style>
  <w:style w:type="character" w:customStyle="1" w:styleId="ListLabel1221">
    <w:name w:val="ListLabel 1221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222">
    <w:name w:val="ListLabel 1222"/>
    <w:qFormat/>
    <w:rsid w:val="007165AA"/>
    <w:rPr>
      <w:rFonts w:cs="Times New Roman"/>
    </w:rPr>
  </w:style>
  <w:style w:type="character" w:customStyle="1" w:styleId="ListLabel1223">
    <w:name w:val="ListLabel 1223"/>
    <w:qFormat/>
    <w:rsid w:val="007165AA"/>
    <w:rPr>
      <w:rFonts w:cs="Times New Roman"/>
    </w:rPr>
  </w:style>
  <w:style w:type="character" w:customStyle="1" w:styleId="ListLabel1224">
    <w:name w:val="ListLabel 1224"/>
    <w:qFormat/>
    <w:rsid w:val="007165AA"/>
    <w:rPr>
      <w:rFonts w:cs="Times New Roman"/>
    </w:rPr>
  </w:style>
  <w:style w:type="character" w:customStyle="1" w:styleId="ListLabel1225">
    <w:name w:val="ListLabel 1225"/>
    <w:qFormat/>
    <w:rsid w:val="007165AA"/>
    <w:rPr>
      <w:rFonts w:cs="Times New Roman"/>
    </w:rPr>
  </w:style>
  <w:style w:type="character" w:customStyle="1" w:styleId="ListLabel1226">
    <w:name w:val="ListLabel 1226"/>
    <w:qFormat/>
    <w:rsid w:val="007165AA"/>
    <w:rPr>
      <w:rFonts w:cs="Times New Roman"/>
    </w:rPr>
  </w:style>
  <w:style w:type="character" w:customStyle="1" w:styleId="ListLabel1227">
    <w:name w:val="ListLabel 1227"/>
    <w:qFormat/>
    <w:rsid w:val="007165AA"/>
    <w:rPr>
      <w:rFonts w:cs="Times New Roman"/>
    </w:rPr>
  </w:style>
  <w:style w:type="character" w:customStyle="1" w:styleId="ListLabel1228">
    <w:name w:val="ListLabel 1228"/>
    <w:qFormat/>
    <w:rsid w:val="007165AA"/>
    <w:rPr>
      <w:rFonts w:cs="Times New Roman"/>
    </w:rPr>
  </w:style>
  <w:style w:type="character" w:customStyle="1" w:styleId="ListLabel1229">
    <w:name w:val="ListLabel 1229"/>
    <w:qFormat/>
    <w:rsid w:val="007165AA"/>
    <w:rPr>
      <w:rFonts w:cs="Times New Roman"/>
    </w:rPr>
  </w:style>
  <w:style w:type="character" w:customStyle="1" w:styleId="ListLabel1230">
    <w:name w:val="ListLabel 1230"/>
    <w:qFormat/>
    <w:rsid w:val="007165AA"/>
    <w:rPr>
      <w:rFonts w:cs="Times New Roman"/>
      <w:b/>
      <w:sz w:val="20"/>
    </w:rPr>
  </w:style>
  <w:style w:type="character" w:customStyle="1" w:styleId="ListLabel1231">
    <w:name w:val="ListLabel 1231"/>
    <w:qFormat/>
    <w:rsid w:val="007165AA"/>
    <w:rPr>
      <w:rFonts w:cs="Times New Roman"/>
      <w:b/>
      <w:sz w:val="20"/>
    </w:rPr>
  </w:style>
  <w:style w:type="character" w:customStyle="1" w:styleId="ListLabel1232">
    <w:name w:val="ListLabel 1232"/>
    <w:qFormat/>
    <w:rsid w:val="007165AA"/>
    <w:rPr>
      <w:rFonts w:cs="Times New Roman"/>
      <w:b/>
      <w:sz w:val="20"/>
    </w:rPr>
  </w:style>
  <w:style w:type="character" w:customStyle="1" w:styleId="ListLabel1233">
    <w:name w:val="ListLabel 1233"/>
    <w:qFormat/>
    <w:rsid w:val="007165AA"/>
    <w:rPr>
      <w:rFonts w:cs="Times New Roman"/>
      <w:b/>
      <w:sz w:val="20"/>
    </w:rPr>
  </w:style>
  <w:style w:type="character" w:customStyle="1" w:styleId="ListLabel1234">
    <w:name w:val="ListLabel 1234"/>
    <w:qFormat/>
    <w:rsid w:val="007165AA"/>
    <w:rPr>
      <w:rFonts w:cs="Times New Roman"/>
      <w:b/>
      <w:sz w:val="20"/>
    </w:rPr>
  </w:style>
  <w:style w:type="character" w:customStyle="1" w:styleId="ListLabel1235">
    <w:name w:val="ListLabel 1235"/>
    <w:qFormat/>
    <w:rsid w:val="007165AA"/>
    <w:rPr>
      <w:rFonts w:cs="Times New Roman"/>
      <w:b/>
      <w:sz w:val="20"/>
    </w:rPr>
  </w:style>
  <w:style w:type="character" w:customStyle="1" w:styleId="ListLabel1236">
    <w:name w:val="ListLabel 1236"/>
    <w:qFormat/>
    <w:rsid w:val="007165AA"/>
    <w:rPr>
      <w:rFonts w:cs="Times New Roman"/>
      <w:b/>
      <w:sz w:val="20"/>
    </w:rPr>
  </w:style>
  <w:style w:type="character" w:customStyle="1" w:styleId="ListLabel1237">
    <w:name w:val="ListLabel 1237"/>
    <w:qFormat/>
    <w:rsid w:val="007165AA"/>
    <w:rPr>
      <w:rFonts w:cs="Times New Roman"/>
      <w:b/>
      <w:sz w:val="20"/>
    </w:rPr>
  </w:style>
  <w:style w:type="character" w:customStyle="1" w:styleId="ListLabel1238">
    <w:name w:val="ListLabel 1238"/>
    <w:qFormat/>
    <w:rsid w:val="007165AA"/>
    <w:rPr>
      <w:rFonts w:cs="Times New Roman"/>
      <w:b/>
      <w:sz w:val="20"/>
    </w:rPr>
  </w:style>
  <w:style w:type="character" w:customStyle="1" w:styleId="ListLabel1239">
    <w:name w:val="ListLabel 1239"/>
    <w:qFormat/>
    <w:rsid w:val="007165AA"/>
    <w:rPr>
      <w:rFonts w:cs="Times New Roman"/>
      <w:b/>
      <w:sz w:val="20"/>
    </w:rPr>
  </w:style>
  <w:style w:type="character" w:customStyle="1" w:styleId="ListLabel1240">
    <w:name w:val="ListLabel 1240"/>
    <w:qFormat/>
    <w:rsid w:val="007165AA"/>
    <w:rPr>
      <w:rFonts w:cs="Times New Roman"/>
      <w:b/>
      <w:sz w:val="20"/>
    </w:rPr>
  </w:style>
  <w:style w:type="character" w:customStyle="1" w:styleId="ListLabel1241">
    <w:name w:val="ListLabel 1241"/>
    <w:qFormat/>
    <w:rsid w:val="007165AA"/>
    <w:rPr>
      <w:rFonts w:cs="Times New Roman"/>
      <w:b/>
      <w:sz w:val="20"/>
    </w:rPr>
  </w:style>
  <w:style w:type="character" w:customStyle="1" w:styleId="ListLabel1242">
    <w:name w:val="ListLabel 1242"/>
    <w:qFormat/>
    <w:rsid w:val="007165AA"/>
    <w:rPr>
      <w:rFonts w:cs="Times New Roman"/>
      <w:b/>
      <w:sz w:val="20"/>
    </w:rPr>
  </w:style>
  <w:style w:type="character" w:customStyle="1" w:styleId="ListLabel1243">
    <w:name w:val="ListLabel 1243"/>
    <w:qFormat/>
    <w:rsid w:val="007165AA"/>
    <w:rPr>
      <w:rFonts w:cs="Times New Roman"/>
      <w:b/>
      <w:sz w:val="20"/>
    </w:rPr>
  </w:style>
  <w:style w:type="character" w:customStyle="1" w:styleId="ListLabel1244">
    <w:name w:val="ListLabel 1244"/>
    <w:qFormat/>
    <w:rsid w:val="007165AA"/>
    <w:rPr>
      <w:rFonts w:cs="Times New Roman"/>
      <w:b/>
      <w:sz w:val="20"/>
    </w:rPr>
  </w:style>
  <w:style w:type="character" w:customStyle="1" w:styleId="ListLabel1245">
    <w:name w:val="ListLabel 1245"/>
    <w:qFormat/>
    <w:rsid w:val="007165AA"/>
    <w:rPr>
      <w:rFonts w:cs="Times New Roman"/>
      <w:b/>
      <w:sz w:val="20"/>
    </w:rPr>
  </w:style>
  <w:style w:type="character" w:customStyle="1" w:styleId="ListLabel1246">
    <w:name w:val="ListLabel 1246"/>
    <w:qFormat/>
    <w:rsid w:val="007165AA"/>
    <w:rPr>
      <w:rFonts w:cs="Times New Roman"/>
      <w:b/>
      <w:sz w:val="20"/>
    </w:rPr>
  </w:style>
  <w:style w:type="character" w:customStyle="1" w:styleId="ListLabel1247">
    <w:name w:val="ListLabel 1247"/>
    <w:qFormat/>
    <w:rsid w:val="007165AA"/>
    <w:rPr>
      <w:rFonts w:cs="Times New Roman"/>
      <w:b/>
      <w:sz w:val="20"/>
    </w:rPr>
  </w:style>
  <w:style w:type="character" w:customStyle="1" w:styleId="ListLabel1248">
    <w:name w:val="ListLabel 1248"/>
    <w:qFormat/>
    <w:rsid w:val="007165AA"/>
    <w:rPr>
      <w:rFonts w:cs="Times New Roman"/>
      <w:b/>
      <w:sz w:val="20"/>
    </w:rPr>
  </w:style>
  <w:style w:type="character" w:customStyle="1" w:styleId="ListLabel1249">
    <w:name w:val="ListLabel 1249"/>
    <w:qFormat/>
    <w:rsid w:val="007165AA"/>
    <w:rPr>
      <w:rFonts w:cs="Times New Roman"/>
      <w:b/>
      <w:sz w:val="20"/>
    </w:rPr>
  </w:style>
  <w:style w:type="character" w:customStyle="1" w:styleId="ListLabel1250">
    <w:name w:val="ListLabel 1250"/>
    <w:qFormat/>
    <w:rsid w:val="007165AA"/>
    <w:rPr>
      <w:rFonts w:cs="Times New Roman"/>
      <w:b/>
      <w:sz w:val="20"/>
    </w:rPr>
  </w:style>
  <w:style w:type="character" w:customStyle="1" w:styleId="ListLabel1251">
    <w:name w:val="ListLabel 1251"/>
    <w:qFormat/>
    <w:rsid w:val="007165AA"/>
    <w:rPr>
      <w:rFonts w:cs="Times New Roman"/>
      <w:b/>
      <w:sz w:val="20"/>
    </w:rPr>
  </w:style>
  <w:style w:type="character" w:customStyle="1" w:styleId="ListLabel1252">
    <w:name w:val="ListLabel 1252"/>
    <w:qFormat/>
    <w:rsid w:val="007165AA"/>
    <w:rPr>
      <w:rFonts w:cs="Times New Roman"/>
      <w:b/>
      <w:sz w:val="20"/>
    </w:rPr>
  </w:style>
  <w:style w:type="character" w:customStyle="1" w:styleId="ListLabel1253">
    <w:name w:val="ListLabel 1253"/>
    <w:qFormat/>
    <w:rsid w:val="007165AA"/>
    <w:rPr>
      <w:rFonts w:cs="Times New Roman"/>
      <w:b/>
      <w:sz w:val="20"/>
    </w:rPr>
  </w:style>
  <w:style w:type="character" w:customStyle="1" w:styleId="ListLabel1254">
    <w:name w:val="ListLabel 1254"/>
    <w:qFormat/>
    <w:rsid w:val="007165AA"/>
    <w:rPr>
      <w:rFonts w:cs="Times New Roman"/>
      <w:b/>
      <w:sz w:val="20"/>
    </w:rPr>
  </w:style>
  <w:style w:type="character" w:customStyle="1" w:styleId="ListLabel1255">
    <w:name w:val="ListLabel 1255"/>
    <w:qFormat/>
    <w:rsid w:val="007165AA"/>
    <w:rPr>
      <w:rFonts w:cs="Times New Roman"/>
      <w:b/>
      <w:sz w:val="20"/>
    </w:rPr>
  </w:style>
  <w:style w:type="character" w:customStyle="1" w:styleId="ListLabel1256">
    <w:name w:val="ListLabel 1256"/>
    <w:qFormat/>
    <w:rsid w:val="007165AA"/>
    <w:rPr>
      <w:rFonts w:cs="Times New Roman"/>
      <w:b/>
      <w:sz w:val="20"/>
    </w:rPr>
  </w:style>
  <w:style w:type="character" w:customStyle="1" w:styleId="ListLabel1257">
    <w:name w:val="ListLabel 1257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258">
    <w:name w:val="ListLabel 1258"/>
    <w:qFormat/>
    <w:rsid w:val="007165AA"/>
    <w:rPr>
      <w:rFonts w:cs="Times New Roman"/>
    </w:rPr>
  </w:style>
  <w:style w:type="character" w:customStyle="1" w:styleId="ListLabel1259">
    <w:name w:val="ListLabel 1259"/>
    <w:qFormat/>
    <w:rsid w:val="007165AA"/>
    <w:rPr>
      <w:rFonts w:cs="Times New Roman"/>
    </w:rPr>
  </w:style>
  <w:style w:type="character" w:customStyle="1" w:styleId="ListLabel1260">
    <w:name w:val="ListLabel 1260"/>
    <w:qFormat/>
    <w:rsid w:val="007165AA"/>
    <w:rPr>
      <w:rFonts w:cs="Times New Roman"/>
    </w:rPr>
  </w:style>
  <w:style w:type="character" w:customStyle="1" w:styleId="ListLabel1261">
    <w:name w:val="ListLabel 1261"/>
    <w:qFormat/>
    <w:rsid w:val="007165AA"/>
    <w:rPr>
      <w:rFonts w:cs="Times New Roman"/>
    </w:rPr>
  </w:style>
  <w:style w:type="character" w:customStyle="1" w:styleId="ListLabel1262">
    <w:name w:val="ListLabel 1262"/>
    <w:qFormat/>
    <w:rsid w:val="007165AA"/>
    <w:rPr>
      <w:rFonts w:cs="Times New Roman"/>
    </w:rPr>
  </w:style>
  <w:style w:type="character" w:customStyle="1" w:styleId="ListLabel1263">
    <w:name w:val="ListLabel 1263"/>
    <w:qFormat/>
    <w:rsid w:val="007165AA"/>
    <w:rPr>
      <w:rFonts w:cs="Times New Roman"/>
    </w:rPr>
  </w:style>
  <w:style w:type="character" w:customStyle="1" w:styleId="ListLabel1264">
    <w:name w:val="ListLabel 1264"/>
    <w:qFormat/>
    <w:rsid w:val="007165AA"/>
    <w:rPr>
      <w:rFonts w:cs="Times New Roman"/>
    </w:rPr>
  </w:style>
  <w:style w:type="character" w:customStyle="1" w:styleId="ListLabel1265">
    <w:name w:val="ListLabel 1265"/>
    <w:qFormat/>
    <w:rsid w:val="007165AA"/>
    <w:rPr>
      <w:rFonts w:cs="Times New Roman"/>
    </w:rPr>
  </w:style>
  <w:style w:type="character" w:customStyle="1" w:styleId="ListLabel1266">
    <w:name w:val="ListLabel 1266"/>
    <w:qFormat/>
    <w:rsid w:val="007165AA"/>
    <w:rPr>
      <w:rFonts w:cs="Times New Roman"/>
      <w:b/>
      <w:sz w:val="20"/>
    </w:rPr>
  </w:style>
  <w:style w:type="character" w:customStyle="1" w:styleId="ListLabel1267">
    <w:name w:val="ListLabel 1267"/>
    <w:qFormat/>
    <w:rsid w:val="007165AA"/>
    <w:rPr>
      <w:rFonts w:cs="Times New Roman"/>
      <w:b/>
      <w:sz w:val="20"/>
    </w:rPr>
  </w:style>
  <w:style w:type="character" w:customStyle="1" w:styleId="ListLabel1268">
    <w:name w:val="ListLabel 1268"/>
    <w:qFormat/>
    <w:rsid w:val="007165AA"/>
    <w:rPr>
      <w:rFonts w:cs="Times New Roman"/>
      <w:b/>
      <w:sz w:val="20"/>
    </w:rPr>
  </w:style>
  <w:style w:type="character" w:customStyle="1" w:styleId="ListLabel1269">
    <w:name w:val="ListLabel 1269"/>
    <w:qFormat/>
    <w:rsid w:val="007165AA"/>
    <w:rPr>
      <w:rFonts w:cs="Times New Roman"/>
      <w:b/>
      <w:sz w:val="20"/>
    </w:rPr>
  </w:style>
  <w:style w:type="character" w:customStyle="1" w:styleId="ListLabel1270">
    <w:name w:val="ListLabel 1270"/>
    <w:qFormat/>
    <w:rsid w:val="007165AA"/>
    <w:rPr>
      <w:rFonts w:cs="Times New Roman"/>
      <w:b/>
      <w:sz w:val="20"/>
    </w:rPr>
  </w:style>
  <w:style w:type="character" w:customStyle="1" w:styleId="ListLabel1271">
    <w:name w:val="ListLabel 1271"/>
    <w:qFormat/>
    <w:rsid w:val="007165AA"/>
    <w:rPr>
      <w:rFonts w:cs="Times New Roman"/>
      <w:b/>
      <w:sz w:val="20"/>
    </w:rPr>
  </w:style>
  <w:style w:type="character" w:customStyle="1" w:styleId="ListLabel1272">
    <w:name w:val="ListLabel 1272"/>
    <w:qFormat/>
    <w:rsid w:val="007165AA"/>
    <w:rPr>
      <w:rFonts w:cs="Times New Roman"/>
      <w:b/>
      <w:sz w:val="20"/>
    </w:rPr>
  </w:style>
  <w:style w:type="character" w:customStyle="1" w:styleId="ListLabel1273">
    <w:name w:val="ListLabel 1273"/>
    <w:qFormat/>
    <w:rsid w:val="007165AA"/>
    <w:rPr>
      <w:rFonts w:cs="Times New Roman"/>
      <w:b/>
      <w:sz w:val="20"/>
    </w:rPr>
  </w:style>
  <w:style w:type="character" w:customStyle="1" w:styleId="ListLabel1274">
    <w:name w:val="ListLabel 1274"/>
    <w:qFormat/>
    <w:rsid w:val="007165AA"/>
    <w:rPr>
      <w:rFonts w:cs="Times New Roman"/>
      <w:b/>
      <w:sz w:val="20"/>
    </w:rPr>
  </w:style>
  <w:style w:type="character" w:customStyle="1" w:styleId="ListLabel1275">
    <w:name w:val="ListLabel 1275"/>
    <w:qFormat/>
    <w:rsid w:val="007165AA"/>
    <w:rPr>
      <w:rFonts w:cs="Times New Roman"/>
      <w:b/>
      <w:sz w:val="20"/>
    </w:rPr>
  </w:style>
  <w:style w:type="character" w:customStyle="1" w:styleId="ListLabel1276">
    <w:name w:val="ListLabel 1276"/>
    <w:qFormat/>
    <w:rsid w:val="007165AA"/>
    <w:rPr>
      <w:rFonts w:cs="Times New Roman"/>
      <w:b/>
      <w:sz w:val="20"/>
    </w:rPr>
  </w:style>
  <w:style w:type="character" w:customStyle="1" w:styleId="ListLabel1277">
    <w:name w:val="ListLabel 1277"/>
    <w:qFormat/>
    <w:rsid w:val="007165AA"/>
    <w:rPr>
      <w:rFonts w:cs="Times New Roman"/>
      <w:b/>
      <w:sz w:val="20"/>
    </w:rPr>
  </w:style>
  <w:style w:type="character" w:customStyle="1" w:styleId="ListLabel1278">
    <w:name w:val="ListLabel 1278"/>
    <w:qFormat/>
    <w:rsid w:val="007165AA"/>
    <w:rPr>
      <w:rFonts w:cs="Times New Roman"/>
      <w:b/>
      <w:sz w:val="20"/>
    </w:rPr>
  </w:style>
  <w:style w:type="character" w:customStyle="1" w:styleId="ListLabel1279">
    <w:name w:val="ListLabel 1279"/>
    <w:qFormat/>
    <w:rsid w:val="007165AA"/>
    <w:rPr>
      <w:rFonts w:cs="Times New Roman"/>
      <w:b/>
      <w:sz w:val="20"/>
    </w:rPr>
  </w:style>
  <w:style w:type="character" w:customStyle="1" w:styleId="ListLabel1280">
    <w:name w:val="ListLabel 1280"/>
    <w:qFormat/>
    <w:rsid w:val="007165AA"/>
    <w:rPr>
      <w:rFonts w:cs="Times New Roman"/>
      <w:b/>
      <w:sz w:val="20"/>
    </w:rPr>
  </w:style>
  <w:style w:type="character" w:customStyle="1" w:styleId="ListLabel1281">
    <w:name w:val="ListLabel 1281"/>
    <w:qFormat/>
    <w:rsid w:val="007165AA"/>
    <w:rPr>
      <w:rFonts w:cs="Times New Roman"/>
      <w:b/>
      <w:sz w:val="20"/>
    </w:rPr>
  </w:style>
  <w:style w:type="character" w:customStyle="1" w:styleId="ListLabel1282">
    <w:name w:val="ListLabel 1282"/>
    <w:qFormat/>
    <w:rsid w:val="007165AA"/>
    <w:rPr>
      <w:rFonts w:cs="Times New Roman"/>
      <w:b/>
      <w:sz w:val="20"/>
    </w:rPr>
  </w:style>
  <w:style w:type="character" w:customStyle="1" w:styleId="ListLabel1283">
    <w:name w:val="ListLabel 1283"/>
    <w:qFormat/>
    <w:rsid w:val="007165AA"/>
    <w:rPr>
      <w:rFonts w:cs="Times New Roman"/>
      <w:b/>
      <w:sz w:val="20"/>
    </w:rPr>
  </w:style>
  <w:style w:type="character" w:customStyle="1" w:styleId="ListLabel1284">
    <w:name w:val="ListLabel 1284"/>
    <w:qFormat/>
    <w:rsid w:val="007165AA"/>
    <w:rPr>
      <w:rFonts w:cs="Times New Roman"/>
      <w:b/>
      <w:sz w:val="20"/>
    </w:rPr>
  </w:style>
  <w:style w:type="character" w:customStyle="1" w:styleId="ListLabel1285">
    <w:name w:val="ListLabel 1285"/>
    <w:qFormat/>
    <w:rsid w:val="007165AA"/>
    <w:rPr>
      <w:rFonts w:cs="Times New Roman"/>
      <w:b/>
      <w:sz w:val="20"/>
    </w:rPr>
  </w:style>
  <w:style w:type="character" w:customStyle="1" w:styleId="ListLabel1286">
    <w:name w:val="ListLabel 1286"/>
    <w:qFormat/>
    <w:rsid w:val="007165AA"/>
    <w:rPr>
      <w:rFonts w:cs="Times New Roman"/>
      <w:b/>
      <w:sz w:val="20"/>
    </w:rPr>
  </w:style>
  <w:style w:type="character" w:customStyle="1" w:styleId="ListLabel1287">
    <w:name w:val="ListLabel 1287"/>
    <w:qFormat/>
    <w:rsid w:val="007165AA"/>
    <w:rPr>
      <w:rFonts w:cs="Times New Roman"/>
      <w:b/>
      <w:sz w:val="20"/>
    </w:rPr>
  </w:style>
  <w:style w:type="character" w:customStyle="1" w:styleId="ListLabel1288">
    <w:name w:val="ListLabel 1288"/>
    <w:qFormat/>
    <w:rsid w:val="007165AA"/>
    <w:rPr>
      <w:rFonts w:cs="Times New Roman"/>
      <w:b/>
      <w:sz w:val="20"/>
    </w:rPr>
  </w:style>
  <w:style w:type="character" w:customStyle="1" w:styleId="ListLabel1289">
    <w:name w:val="ListLabel 1289"/>
    <w:qFormat/>
    <w:rsid w:val="007165AA"/>
    <w:rPr>
      <w:rFonts w:cs="Times New Roman"/>
      <w:b/>
      <w:sz w:val="20"/>
    </w:rPr>
  </w:style>
  <w:style w:type="character" w:customStyle="1" w:styleId="ListLabel1290">
    <w:name w:val="ListLabel 1290"/>
    <w:qFormat/>
    <w:rsid w:val="007165AA"/>
    <w:rPr>
      <w:rFonts w:cs="Times New Roman"/>
      <w:b/>
      <w:sz w:val="20"/>
    </w:rPr>
  </w:style>
  <w:style w:type="character" w:customStyle="1" w:styleId="ListLabel1291">
    <w:name w:val="ListLabel 1291"/>
    <w:qFormat/>
    <w:rsid w:val="007165AA"/>
    <w:rPr>
      <w:rFonts w:cs="Times New Roman"/>
      <w:b/>
      <w:sz w:val="20"/>
    </w:rPr>
  </w:style>
  <w:style w:type="character" w:customStyle="1" w:styleId="ListLabel1292">
    <w:name w:val="ListLabel 1292"/>
    <w:qFormat/>
    <w:rsid w:val="007165AA"/>
    <w:rPr>
      <w:rFonts w:cs="Times New Roman"/>
      <w:b/>
      <w:sz w:val="20"/>
    </w:rPr>
  </w:style>
  <w:style w:type="character" w:customStyle="1" w:styleId="ListLabel1293">
    <w:name w:val="ListLabel 1293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294">
    <w:name w:val="ListLabel 1294"/>
    <w:qFormat/>
    <w:rsid w:val="007165AA"/>
    <w:rPr>
      <w:rFonts w:cs="Times New Roman"/>
    </w:rPr>
  </w:style>
  <w:style w:type="character" w:customStyle="1" w:styleId="ListLabel1295">
    <w:name w:val="ListLabel 1295"/>
    <w:qFormat/>
    <w:rsid w:val="007165AA"/>
    <w:rPr>
      <w:rFonts w:cs="Times New Roman"/>
    </w:rPr>
  </w:style>
  <w:style w:type="character" w:customStyle="1" w:styleId="ListLabel1296">
    <w:name w:val="ListLabel 1296"/>
    <w:qFormat/>
    <w:rsid w:val="007165AA"/>
    <w:rPr>
      <w:rFonts w:cs="Times New Roman"/>
    </w:rPr>
  </w:style>
  <w:style w:type="character" w:customStyle="1" w:styleId="ListLabel1297">
    <w:name w:val="ListLabel 1297"/>
    <w:qFormat/>
    <w:rsid w:val="007165AA"/>
    <w:rPr>
      <w:rFonts w:cs="Times New Roman"/>
    </w:rPr>
  </w:style>
  <w:style w:type="character" w:customStyle="1" w:styleId="ListLabel1298">
    <w:name w:val="ListLabel 1298"/>
    <w:qFormat/>
    <w:rsid w:val="007165AA"/>
    <w:rPr>
      <w:rFonts w:cs="Times New Roman"/>
    </w:rPr>
  </w:style>
  <w:style w:type="character" w:customStyle="1" w:styleId="ListLabel1299">
    <w:name w:val="ListLabel 1299"/>
    <w:qFormat/>
    <w:rsid w:val="007165AA"/>
    <w:rPr>
      <w:rFonts w:cs="Times New Roman"/>
    </w:rPr>
  </w:style>
  <w:style w:type="character" w:customStyle="1" w:styleId="ListLabel1300">
    <w:name w:val="ListLabel 1300"/>
    <w:qFormat/>
    <w:rsid w:val="007165AA"/>
    <w:rPr>
      <w:rFonts w:cs="Times New Roman"/>
    </w:rPr>
  </w:style>
  <w:style w:type="character" w:customStyle="1" w:styleId="ListLabel1301">
    <w:name w:val="ListLabel 1301"/>
    <w:qFormat/>
    <w:rsid w:val="007165AA"/>
    <w:rPr>
      <w:rFonts w:cs="Times New Roman"/>
    </w:rPr>
  </w:style>
  <w:style w:type="character" w:customStyle="1" w:styleId="ListLabel1302">
    <w:name w:val="ListLabel 1302"/>
    <w:qFormat/>
    <w:rsid w:val="007165AA"/>
    <w:rPr>
      <w:rFonts w:cs="Times New Roman"/>
      <w:b/>
      <w:sz w:val="20"/>
    </w:rPr>
  </w:style>
  <w:style w:type="character" w:customStyle="1" w:styleId="ListLabel1303">
    <w:name w:val="ListLabel 1303"/>
    <w:qFormat/>
    <w:rsid w:val="007165AA"/>
    <w:rPr>
      <w:rFonts w:cs="Times New Roman"/>
      <w:b/>
      <w:sz w:val="20"/>
    </w:rPr>
  </w:style>
  <w:style w:type="character" w:customStyle="1" w:styleId="ListLabel1304">
    <w:name w:val="ListLabel 1304"/>
    <w:qFormat/>
    <w:rsid w:val="007165AA"/>
    <w:rPr>
      <w:rFonts w:cs="Times New Roman"/>
      <w:b/>
      <w:sz w:val="20"/>
    </w:rPr>
  </w:style>
  <w:style w:type="character" w:customStyle="1" w:styleId="ListLabel1305">
    <w:name w:val="ListLabel 1305"/>
    <w:qFormat/>
    <w:rsid w:val="007165AA"/>
    <w:rPr>
      <w:rFonts w:cs="Times New Roman"/>
      <w:b/>
      <w:sz w:val="20"/>
    </w:rPr>
  </w:style>
  <w:style w:type="character" w:customStyle="1" w:styleId="ListLabel1306">
    <w:name w:val="ListLabel 1306"/>
    <w:qFormat/>
    <w:rsid w:val="007165AA"/>
    <w:rPr>
      <w:rFonts w:cs="Times New Roman"/>
      <w:b/>
      <w:sz w:val="20"/>
    </w:rPr>
  </w:style>
  <w:style w:type="character" w:customStyle="1" w:styleId="ListLabel1307">
    <w:name w:val="ListLabel 1307"/>
    <w:qFormat/>
    <w:rsid w:val="007165AA"/>
    <w:rPr>
      <w:rFonts w:cs="Times New Roman"/>
      <w:b/>
      <w:sz w:val="20"/>
    </w:rPr>
  </w:style>
  <w:style w:type="character" w:customStyle="1" w:styleId="ListLabel1308">
    <w:name w:val="ListLabel 1308"/>
    <w:qFormat/>
    <w:rsid w:val="007165AA"/>
    <w:rPr>
      <w:rFonts w:cs="Times New Roman"/>
      <w:b/>
      <w:sz w:val="20"/>
    </w:rPr>
  </w:style>
  <w:style w:type="character" w:customStyle="1" w:styleId="ListLabel1309">
    <w:name w:val="ListLabel 1309"/>
    <w:qFormat/>
    <w:rsid w:val="007165AA"/>
    <w:rPr>
      <w:rFonts w:cs="Times New Roman"/>
      <w:b/>
      <w:sz w:val="20"/>
    </w:rPr>
  </w:style>
  <w:style w:type="character" w:customStyle="1" w:styleId="ListLabel1310">
    <w:name w:val="ListLabel 1310"/>
    <w:qFormat/>
    <w:rsid w:val="007165AA"/>
    <w:rPr>
      <w:rFonts w:cs="Times New Roman"/>
      <w:b/>
      <w:sz w:val="20"/>
    </w:rPr>
  </w:style>
  <w:style w:type="character" w:customStyle="1" w:styleId="ListLabel1311">
    <w:name w:val="ListLabel 1311"/>
    <w:qFormat/>
    <w:rsid w:val="007165AA"/>
    <w:rPr>
      <w:rFonts w:cs="Times New Roman"/>
      <w:b/>
      <w:sz w:val="20"/>
    </w:rPr>
  </w:style>
  <w:style w:type="character" w:customStyle="1" w:styleId="ListLabel1312">
    <w:name w:val="ListLabel 1312"/>
    <w:qFormat/>
    <w:rsid w:val="007165AA"/>
    <w:rPr>
      <w:rFonts w:cs="Times New Roman"/>
      <w:b/>
      <w:sz w:val="20"/>
    </w:rPr>
  </w:style>
  <w:style w:type="character" w:customStyle="1" w:styleId="ListLabel1313">
    <w:name w:val="ListLabel 1313"/>
    <w:qFormat/>
    <w:rsid w:val="007165AA"/>
    <w:rPr>
      <w:rFonts w:cs="Times New Roman"/>
      <w:b/>
      <w:sz w:val="20"/>
    </w:rPr>
  </w:style>
  <w:style w:type="character" w:customStyle="1" w:styleId="ListLabel1314">
    <w:name w:val="ListLabel 1314"/>
    <w:qFormat/>
    <w:rsid w:val="007165AA"/>
    <w:rPr>
      <w:rFonts w:cs="Times New Roman"/>
      <w:b/>
      <w:sz w:val="20"/>
    </w:rPr>
  </w:style>
  <w:style w:type="character" w:customStyle="1" w:styleId="ListLabel1315">
    <w:name w:val="ListLabel 1315"/>
    <w:qFormat/>
    <w:rsid w:val="007165AA"/>
    <w:rPr>
      <w:rFonts w:cs="Times New Roman"/>
      <w:b/>
      <w:sz w:val="20"/>
    </w:rPr>
  </w:style>
  <w:style w:type="character" w:customStyle="1" w:styleId="ListLabel1316">
    <w:name w:val="ListLabel 1316"/>
    <w:qFormat/>
    <w:rsid w:val="007165AA"/>
    <w:rPr>
      <w:rFonts w:cs="Times New Roman"/>
      <w:b/>
      <w:sz w:val="20"/>
    </w:rPr>
  </w:style>
  <w:style w:type="character" w:customStyle="1" w:styleId="ListLabel1317">
    <w:name w:val="ListLabel 1317"/>
    <w:qFormat/>
    <w:rsid w:val="007165AA"/>
    <w:rPr>
      <w:rFonts w:cs="Times New Roman"/>
      <w:b/>
      <w:sz w:val="20"/>
    </w:rPr>
  </w:style>
  <w:style w:type="character" w:customStyle="1" w:styleId="ListLabel1318">
    <w:name w:val="ListLabel 1318"/>
    <w:qFormat/>
    <w:rsid w:val="007165AA"/>
    <w:rPr>
      <w:rFonts w:cs="Times New Roman"/>
      <w:b/>
      <w:sz w:val="20"/>
    </w:rPr>
  </w:style>
  <w:style w:type="character" w:customStyle="1" w:styleId="ListLabel1319">
    <w:name w:val="ListLabel 1319"/>
    <w:qFormat/>
    <w:rsid w:val="007165AA"/>
    <w:rPr>
      <w:rFonts w:cs="Times New Roman"/>
      <w:b/>
      <w:sz w:val="20"/>
    </w:rPr>
  </w:style>
  <w:style w:type="character" w:customStyle="1" w:styleId="ListLabel1320">
    <w:name w:val="ListLabel 1320"/>
    <w:qFormat/>
    <w:rsid w:val="007165AA"/>
    <w:rPr>
      <w:rFonts w:cs="Times New Roman"/>
      <w:b/>
      <w:sz w:val="20"/>
    </w:rPr>
  </w:style>
  <w:style w:type="character" w:customStyle="1" w:styleId="ListLabel1321">
    <w:name w:val="ListLabel 1321"/>
    <w:qFormat/>
    <w:rsid w:val="007165AA"/>
    <w:rPr>
      <w:rFonts w:cs="Times New Roman"/>
      <w:b/>
      <w:sz w:val="20"/>
    </w:rPr>
  </w:style>
  <w:style w:type="character" w:customStyle="1" w:styleId="ListLabel1322">
    <w:name w:val="ListLabel 1322"/>
    <w:qFormat/>
    <w:rsid w:val="007165AA"/>
    <w:rPr>
      <w:rFonts w:cs="Times New Roman"/>
      <w:b/>
      <w:sz w:val="20"/>
    </w:rPr>
  </w:style>
  <w:style w:type="character" w:customStyle="1" w:styleId="ListLabel1323">
    <w:name w:val="ListLabel 1323"/>
    <w:qFormat/>
    <w:rsid w:val="007165AA"/>
    <w:rPr>
      <w:rFonts w:cs="Times New Roman"/>
      <w:b/>
      <w:sz w:val="20"/>
    </w:rPr>
  </w:style>
  <w:style w:type="character" w:customStyle="1" w:styleId="ListLabel1324">
    <w:name w:val="ListLabel 1324"/>
    <w:qFormat/>
    <w:rsid w:val="007165AA"/>
    <w:rPr>
      <w:rFonts w:cs="Times New Roman"/>
      <w:b/>
      <w:sz w:val="20"/>
    </w:rPr>
  </w:style>
  <w:style w:type="character" w:customStyle="1" w:styleId="ListLabel1325">
    <w:name w:val="ListLabel 1325"/>
    <w:qFormat/>
    <w:rsid w:val="007165AA"/>
    <w:rPr>
      <w:rFonts w:cs="Times New Roman"/>
      <w:b/>
      <w:sz w:val="20"/>
    </w:rPr>
  </w:style>
  <w:style w:type="character" w:customStyle="1" w:styleId="ListLabel1326">
    <w:name w:val="ListLabel 1326"/>
    <w:qFormat/>
    <w:rsid w:val="007165AA"/>
    <w:rPr>
      <w:rFonts w:cs="Times New Roman"/>
      <w:b/>
      <w:sz w:val="20"/>
    </w:rPr>
  </w:style>
  <w:style w:type="character" w:customStyle="1" w:styleId="ListLabel1327">
    <w:name w:val="ListLabel 1327"/>
    <w:qFormat/>
    <w:rsid w:val="007165AA"/>
    <w:rPr>
      <w:rFonts w:cs="Times New Roman"/>
      <w:b/>
      <w:sz w:val="20"/>
    </w:rPr>
  </w:style>
  <w:style w:type="character" w:customStyle="1" w:styleId="ListLabel1328">
    <w:name w:val="ListLabel 1328"/>
    <w:qFormat/>
    <w:rsid w:val="007165AA"/>
    <w:rPr>
      <w:rFonts w:cs="Times New Roman"/>
      <w:b/>
      <w:sz w:val="20"/>
    </w:rPr>
  </w:style>
  <w:style w:type="character" w:customStyle="1" w:styleId="ListLabel1329">
    <w:name w:val="ListLabel 1329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330">
    <w:name w:val="ListLabel 1330"/>
    <w:qFormat/>
    <w:rsid w:val="007165AA"/>
    <w:rPr>
      <w:rFonts w:cs="Times New Roman"/>
    </w:rPr>
  </w:style>
  <w:style w:type="character" w:customStyle="1" w:styleId="ListLabel1331">
    <w:name w:val="ListLabel 1331"/>
    <w:qFormat/>
    <w:rsid w:val="007165AA"/>
    <w:rPr>
      <w:rFonts w:cs="Times New Roman"/>
    </w:rPr>
  </w:style>
  <w:style w:type="character" w:customStyle="1" w:styleId="ListLabel1332">
    <w:name w:val="ListLabel 1332"/>
    <w:qFormat/>
    <w:rsid w:val="007165AA"/>
    <w:rPr>
      <w:rFonts w:cs="Times New Roman"/>
    </w:rPr>
  </w:style>
  <w:style w:type="character" w:customStyle="1" w:styleId="ListLabel1333">
    <w:name w:val="ListLabel 1333"/>
    <w:qFormat/>
    <w:rsid w:val="007165AA"/>
    <w:rPr>
      <w:rFonts w:cs="Times New Roman"/>
    </w:rPr>
  </w:style>
  <w:style w:type="character" w:customStyle="1" w:styleId="ListLabel1334">
    <w:name w:val="ListLabel 1334"/>
    <w:qFormat/>
    <w:rsid w:val="007165AA"/>
    <w:rPr>
      <w:rFonts w:cs="Times New Roman"/>
    </w:rPr>
  </w:style>
  <w:style w:type="character" w:customStyle="1" w:styleId="ListLabel1335">
    <w:name w:val="ListLabel 1335"/>
    <w:qFormat/>
    <w:rsid w:val="007165AA"/>
    <w:rPr>
      <w:rFonts w:cs="Times New Roman"/>
    </w:rPr>
  </w:style>
  <w:style w:type="character" w:customStyle="1" w:styleId="ListLabel1336">
    <w:name w:val="ListLabel 1336"/>
    <w:qFormat/>
    <w:rsid w:val="007165AA"/>
    <w:rPr>
      <w:rFonts w:cs="Times New Roman"/>
    </w:rPr>
  </w:style>
  <w:style w:type="character" w:customStyle="1" w:styleId="ListLabel1337">
    <w:name w:val="ListLabel 1337"/>
    <w:qFormat/>
    <w:rsid w:val="007165AA"/>
    <w:rPr>
      <w:rFonts w:cs="Times New Roman"/>
    </w:rPr>
  </w:style>
  <w:style w:type="character" w:customStyle="1" w:styleId="ListLabel1338">
    <w:name w:val="ListLabel 1338"/>
    <w:qFormat/>
    <w:rsid w:val="007165AA"/>
    <w:rPr>
      <w:rFonts w:cs="Times New Roman"/>
      <w:b/>
      <w:sz w:val="20"/>
    </w:rPr>
  </w:style>
  <w:style w:type="character" w:customStyle="1" w:styleId="ListLabel1339">
    <w:name w:val="ListLabel 1339"/>
    <w:qFormat/>
    <w:rsid w:val="007165AA"/>
    <w:rPr>
      <w:rFonts w:cs="Times New Roman"/>
      <w:b/>
      <w:sz w:val="20"/>
    </w:rPr>
  </w:style>
  <w:style w:type="character" w:customStyle="1" w:styleId="ListLabel1340">
    <w:name w:val="ListLabel 1340"/>
    <w:qFormat/>
    <w:rsid w:val="007165AA"/>
    <w:rPr>
      <w:rFonts w:cs="Times New Roman"/>
      <w:b/>
      <w:sz w:val="20"/>
    </w:rPr>
  </w:style>
  <w:style w:type="character" w:customStyle="1" w:styleId="ListLabel1341">
    <w:name w:val="ListLabel 1341"/>
    <w:qFormat/>
    <w:rsid w:val="007165AA"/>
    <w:rPr>
      <w:rFonts w:cs="Times New Roman"/>
      <w:b/>
      <w:sz w:val="20"/>
    </w:rPr>
  </w:style>
  <w:style w:type="character" w:customStyle="1" w:styleId="ListLabel1342">
    <w:name w:val="ListLabel 1342"/>
    <w:qFormat/>
    <w:rsid w:val="007165AA"/>
    <w:rPr>
      <w:rFonts w:cs="Times New Roman"/>
      <w:b/>
      <w:sz w:val="20"/>
    </w:rPr>
  </w:style>
  <w:style w:type="character" w:customStyle="1" w:styleId="ListLabel1343">
    <w:name w:val="ListLabel 1343"/>
    <w:qFormat/>
    <w:rsid w:val="007165AA"/>
    <w:rPr>
      <w:rFonts w:cs="Times New Roman"/>
      <w:b/>
      <w:sz w:val="20"/>
    </w:rPr>
  </w:style>
  <w:style w:type="character" w:customStyle="1" w:styleId="ListLabel1344">
    <w:name w:val="ListLabel 1344"/>
    <w:qFormat/>
    <w:rsid w:val="007165AA"/>
    <w:rPr>
      <w:rFonts w:cs="Times New Roman"/>
      <w:b/>
      <w:sz w:val="20"/>
    </w:rPr>
  </w:style>
  <w:style w:type="character" w:customStyle="1" w:styleId="ListLabel1345">
    <w:name w:val="ListLabel 1345"/>
    <w:qFormat/>
    <w:rsid w:val="007165AA"/>
    <w:rPr>
      <w:rFonts w:cs="Times New Roman"/>
      <w:b/>
      <w:sz w:val="20"/>
    </w:rPr>
  </w:style>
  <w:style w:type="character" w:customStyle="1" w:styleId="ListLabel1346">
    <w:name w:val="ListLabel 1346"/>
    <w:qFormat/>
    <w:rsid w:val="007165AA"/>
    <w:rPr>
      <w:rFonts w:cs="Times New Roman"/>
      <w:b/>
      <w:sz w:val="20"/>
    </w:rPr>
  </w:style>
  <w:style w:type="character" w:customStyle="1" w:styleId="ListLabel1347">
    <w:name w:val="ListLabel 1347"/>
    <w:qFormat/>
    <w:rsid w:val="007165AA"/>
    <w:rPr>
      <w:rFonts w:cs="Times New Roman"/>
      <w:b/>
      <w:sz w:val="20"/>
    </w:rPr>
  </w:style>
  <w:style w:type="character" w:customStyle="1" w:styleId="ListLabel1348">
    <w:name w:val="ListLabel 1348"/>
    <w:qFormat/>
    <w:rsid w:val="007165AA"/>
    <w:rPr>
      <w:rFonts w:cs="Times New Roman"/>
      <w:b/>
      <w:sz w:val="20"/>
    </w:rPr>
  </w:style>
  <w:style w:type="character" w:customStyle="1" w:styleId="ListLabel1349">
    <w:name w:val="ListLabel 1349"/>
    <w:qFormat/>
    <w:rsid w:val="007165AA"/>
    <w:rPr>
      <w:rFonts w:cs="Times New Roman"/>
      <w:b/>
      <w:sz w:val="20"/>
    </w:rPr>
  </w:style>
  <w:style w:type="character" w:customStyle="1" w:styleId="ListLabel1350">
    <w:name w:val="ListLabel 1350"/>
    <w:qFormat/>
    <w:rsid w:val="007165AA"/>
    <w:rPr>
      <w:rFonts w:cs="Times New Roman"/>
      <w:b/>
      <w:sz w:val="20"/>
    </w:rPr>
  </w:style>
  <w:style w:type="character" w:customStyle="1" w:styleId="ListLabel1351">
    <w:name w:val="ListLabel 1351"/>
    <w:qFormat/>
    <w:rsid w:val="007165AA"/>
    <w:rPr>
      <w:rFonts w:cs="Times New Roman"/>
      <w:b/>
      <w:sz w:val="20"/>
    </w:rPr>
  </w:style>
  <w:style w:type="character" w:customStyle="1" w:styleId="ListLabel1352">
    <w:name w:val="ListLabel 1352"/>
    <w:qFormat/>
    <w:rsid w:val="007165AA"/>
    <w:rPr>
      <w:rFonts w:cs="Times New Roman"/>
      <w:b/>
      <w:sz w:val="20"/>
    </w:rPr>
  </w:style>
  <w:style w:type="character" w:customStyle="1" w:styleId="ListLabel1353">
    <w:name w:val="ListLabel 1353"/>
    <w:qFormat/>
    <w:rsid w:val="007165AA"/>
    <w:rPr>
      <w:rFonts w:cs="Times New Roman"/>
      <w:b/>
      <w:sz w:val="20"/>
    </w:rPr>
  </w:style>
  <w:style w:type="character" w:customStyle="1" w:styleId="ListLabel1354">
    <w:name w:val="ListLabel 1354"/>
    <w:qFormat/>
    <w:rsid w:val="007165AA"/>
    <w:rPr>
      <w:rFonts w:cs="Times New Roman"/>
      <w:b/>
      <w:sz w:val="20"/>
    </w:rPr>
  </w:style>
  <w:style w:type="character" w:customStyle="1" w:styleId="ListLabel1355">
    <w:name w:val="ListLabel 1355"/>
    <w:qFormat/>
    <w:rsid w:val="007165AA"/>
    <w:rPr>
      <w:rFonts w:cs="Times New Roman"/>
      <w:b/>
      <w:sz w:val="20"/>
    </w:rPr>
  </w:style>
  <w:style w:type="character" w:customStyle="1" w:styleId="ListLabel1356">
    <w:name w:val="ListLabel 1356"/>
    <w:qFormat/>
    <w:rsid w:val="007165AA"/>
    <w:rPr>
      <w:rFonts w:cs="Times New Roman"/>
      <w:b/>
      <w:sz w:val="20"/>
    </w:rPr>
  </w:style>
  <w:style w:type="character" w:customStyle="1" w:styleId="ListLabel1357">
    <w:name w:val="ListLabel 1357"/>
    <w:qFormat/>
    <w:rsid w:val="007165AA"/>
    <w:rPr>
      <w:rFonts w:cs="Times New Roman"/>
      <w:b/>
      <w:sz w:val="20"/>
    </w:rPr>
  </w:style>
  <w:style w:type="character" w:customStyle="1" w:styleId="ListLabel1358">
    <w:name w:val="ListLabel 1358"/>
    <w:qFormat/>
    <w:rsid w:val="007165AA"/>
    <w:rPr>
      <w:rFonts w:cs="Times New Roman"/>
      <w:b/>
      <w:sz w:val="20"/>
    </w:rPr>
  </w:style>
  <w:style w:type="character" w:customStyle="1" w:styleId="ListLabel1359">
    <w:name w:val="ListLabel 1359"/>
    <w:qFormat/>
    <w:rsid w:val="007165AA"/>
    <w:rPr>
      <w:rFonts w:cs="Times New Roman"/>
      <w:b/>
      <w:sz w:val="20"/>
    </w:rPr>
  </w:style>
  <w:style w:type="character" w:customStyle="1" w:styleId="ListLabel1360">
    <w:name w:val="ListLabel 1360"/>
    <w:qFormat/>
    <w:rsid w:val="007165AA"/>
    <w:rPr>
      <w:rFonts w:cs="Times New Roman"/>
      <w:b/>
      <w:sz w:val="20"/>
    </w:rPr>
  </w:style>
  <w:style w:type="character" w:customStyle="1" w:styleId="ListLabel1361">
    <w:name w:val="ListLabel 1361"/>
    <w:qFormat/>
    <w:rsid w:val="007165AA"/>
    <w:rPr>
      <w:rFonts w:cs="Times New Roman"/>
      <w:b/>
      <w:sz w:val="20"/>
    </w:rPr>
  </w:style>
  <w:style w:type="character" w:customStyle="1" w:styleId="ListLabel1362">
    <w:name w:val="ListLabel 1362"/>
    <w:qFormat/>
    <w:rsid w:val="007165AA"/>
    <w:rPr>
      <w:rFonts w:cs="Times New Roman"/>
      <w:b/>
      <w:sz w:val="20"/>
    </w:rPr>
  </w:style>
  <w:style w:type="character" w:customStyle="1" w:styleId="ListLabel1363">
    <w:name w:val="ListLabel 1363"/>
    <w:qFormat/>
    <w:rsid w:val="007165AA"/>
    <w:rPr>
      <w:rFonts w:cs="Times New Roman"/>
      <w:b/>
      <w:sz w:val="20"/>
    </w:rPr>
  </w:style>
  <w:style w:type="character" w:customStyle="1" w:styleId="ListLabel1364">
    <w:name w:val="ListLabel 1364"/>
    <w:qFormat/>
    <w:rsid w:val="007165AA"/>
    <w:rPr>
      <w:rFonts w:cs="Times New Roman"/>
      <w:b/>
      <w:sz w:val="20"/>
    </w:rPr>
  </w:style>
  <w:style w:type="character" w:customStyle="1" w:styleId="ListLabel1365">
    <w:name w:val="ListLabel 1365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366">
    <w:name w:val="ListLabel 1366"/>
    <w:qFormat/>
    <w:rsid w:val="007165AA"/>
    <w:rPr>
      <w:rFonts w:cs="Times New Roman"/>
    </w:rPr>
  </w:style>
  <w:style w:type="character" w:customStyle="1" w:styleId="ListLabel1367">
    <w:name w:val="ListLabel 1367"/>
    <w:qFormat/>
    <w:rsid w:val="007165AA"/>
    <w:rPr>
      <w:rFonts w:cs="Times New Roman"/>
    </w:rPr>
  </w:style>
  <w:style w:type="character" w:customStyle="1" w:styleId="ListLabel1368">
    <w:name w:val="ListLabel 1368"/>
    <w:qFormat/>
    <w:rsid w:val="007165AA"/>
    <w:rPr>
      <w:rFonts w:cs="Times New Roman"/>
    </w:rPr>
  </w:style>
  <w:style w:type="character" w:customStyle="1" w:styleId="ListLabel1369">
    <w:name w:val="ListLabel 1369"/>
    <w:qFormat/>
    <w:rsid w:val="007165AA"/>
    <w:rPr>
      <w:rFonts w:cs="Times New Roman"/>
    </w:rPr>
  </w:style>
  <w:style w:type="character" w:customStyle="1" w:styleId="ListLabel1370">
    <w:name w:val="ListLabel 1370"/>
    <w:qFormat/>
    <w:rsid w:val="007165AA"/>
    <w:rPr>
      <w:rFonts w:cs="Times New Roman"/>
    </w:rPr>
  </w:style>
  <w:style w:type="character" w:customStyle="1" w:styleId="ListLabel1371">
    <w:name w:val="ListLabel 1371"/>
    <w:qFormat/>
    <w:rsid w:val="007165AA"/>
    <w:rPr>
      <w:rFonts w:cs="Times New Roman"/>
    </w:rPr>
  </w:style>
  <w:style w:type="character" w:customStyle="1" w:styleId="ListLabel1372">
    <w:name w:val="ListLabel 1372"/>
    <w:qFormat/>
    <w:rsid w:val="007165AA"/>
    <w:rPr>
      <w:rFonts w:cs="Times New Roman"/>
    </w:rPr>
  </w:style>
  <w:style w:type="character" w:customStyle="1" w:styleId="ListLabel1373">
    <w:name w:val="ListLabel 1373"/>
    <w:qFormat/>
    <w:rsid w:val="007165AA"/>
    <w:rPr>
      <w:rFonts w:cs="Times New Roman"/>
    </w:rPr>
  </w:style>
  <w:style w:type="character" w:customStyle="1" w:styleId="ListLabel1374">
    <w:name w:val="ListLabel 1374"/>
    <w:qFormat/>
    <w:rsid w:val="007165AA"/>
    <w:rPr>
      <w:rFonts w:cs="Times New Roman"/>
      <w:b/>
      <w:sz w:val="20"/>
    </w:rPr>
  </w:style>
  <w:style w:type="character" w:customStyle="1" w:styleId="ListLabel1375">
    <w:name w:val="ListLabel 1375"/>
    <w:qFormat/>
    <w:rsid w:val="007165AA"/>
    <w:rPr>
      <w:rFonts w:cs="Times New Roman"/>
      <w:b/>
      <w:sz w:val="20"/>
    </w:rPr>
  </w:style>
  <w:style w:type="character" w:customStyle="1" w:styleId="ListLabel1376">
    <w:name w:val="ListLabel 1376"/>
    <w:qFormat/>
    <w:rsid w:val="007165AA"/>
    <w:rPr>
      <w:rFonts w:cs="Times New Roman"/>
      <w:b/>
      <w:sz w:val="20"/>
    </w:rPr>
  </w:style>
  <w:style w:type="character" w:customStyle="1" w:styleId="ListLabel1377">
    <w:name w:val="ListLabel 1377"/>
    <w:qFormat/>
    <w:rsid w:val="007165AA"/>
    <w:rPr>
      <w:rFonts w:cs="Times New Roman"/>
      <w:b/>
      <w:sz w:val="20"/>
    </w:rPr>
  </w:style>
  <w:style w:type="character" w:customStyle="1" w:styleId="ListLabel1378">
    <w:name w:val="ListLabel 1378"/>
    <w:qFormat/>
    <w:rsid w:val="007165AA"/>
    <w:rPr>
      <w:rFonts w:cs="Times New Roman"/>
      <w:b/>
      <w:sz w:val="20"/>
    </w:rPr>
  </w:style>
  <w:style w:type="character" w:customStyle="1" w:styleId="ListLabel1379">
    <w:name w:val="ListLabel 1379"/>
    <w:qFormat/>
    <w:rsid w:val="007165AA"/>
    <w:rPr>
      <w:rFonts w:cs="Times New Roman"/>
      <w:b/>
      <w:sz w:val="20"/>
    </w:rPr>
  </w:style>
  <w:style w:type="character" w:customStyle="1" w:styleId="ListLabel1380">
    <w:name w:val="ListLabel 1380"/>
    <w:qFormat/>
    <w:rsid w:val="007165AA"/>
    <w:rPr>
      <w:rFonts w:cs="Times New Roman"/>
      <w:b/>
      <w:sz w:val="20"/>
    </w:rPr>
  </w:style>
  <w:style w:type="character" w:customStyle="1" w:styleId="ListLabel1381">
    <w:name w:val="ListLabel 1381"/>
    <w:qFormat/>
    <w:rsid w:val="007165AA"/>
    <w:rPr>
      <w:rFonts w:cs="Times New Roman"/>
      <w:b/>
      <w:sz w:val="20"/>
    </w:rPr>
  </w:style>
  <w:style w:type="character" w:customStyle="1" w:styleId="ListLabel1382">
    <w:name w:val="ListLabel 1382"/>
    <w:qFormat/>
    <w:rsid w:val="007165AA"/>
    <w:rPr>
      <w:rFonts w:cs="Times New Roman"/>
      <w:b/>
      <w:sz w:val="20"/>
    </w:rPr>
  </w:style>
  <w:style w:type="character" w:customStyle="1" w:styleId="ListLabel1383">
    <w:name w:val="ListLabel 1383"/>
    <w:qFormat/>
    <w:rsid w:val="007165AA"/>
    <w:rPr>
      <w:rFonts w:cs="Times New Roman"/>
      <w:b/>
      <w:sz w:val="20"/>
    </w:rPr>
  </w:style>
  <w:style w:type="character" w:customStyle="1" w:styleId="ListLabel1384">
    <w:name w:val="ListLabel 1384"/>
    <w:qFormat/>
    <w:rsid w:val="007165AA"/>
    <w:rPr>
      <w:rFonts w:cs="Times New Roman"/>
      <w:b/>
      <w:sz w:val="20"/>
    </w:rPr>
  </w:style>
  <w:style w:type="character" w:customStyle="1" w:styleId="ListLabel1385">
    <w:name w:val="ListLabel 1385"/>
    <w:qFormat/>
    <w:rsid w:val="007165AA"/>
    <w:rPr>
      <w:rFonts w:cs="Times New Roman"/>
      <w:b/>
      <w:sz w:val="20"/>
    </w:rPr>
  </w:style>
  <w:style w:type="character" w:customStyle="1" w:styleId="ListLabel1386">
    <w:name w:val="ListLabel 1386"/>
    <w:qFormat/>
    <w:rsid w:val="007165AA"/>
    <w:rPr>
      <w:rFonts w:cs="Times New Roman"/>
      <w:b/>
      <w:sz w:val="20"/>
    </w:rPr>
  </w:style>
  <w:style w:type="character" w:customStyle="1" w:styleId="ListLabel1387">
    <w:name w:val="ListLabel 1387"/>
    <w:qFormat/>
    <w:rsid w:val="007165AA"/>
    <w:rPr>
      <w:rFonts w:cs="Times New Roman"/>
      <w:b/>
      <w:sz w:val="20"/>
    </w:rPr>
  </w:style>
  <w:style w:type="character" w:customStyle="1" w:styleId="ListLabel1388">
    <w:name w:val="ListLabel 1388"/>
    <w:qFormat/>
    <w:rsid w:val="007165AA"/>
    <w:rPr>
      <w:rFonts w:cs="Times New Roman"/>
      <w:b/>
      <w:sz w:val="20"/>
    </w:rPr>
  </w:style>
  <w:style w:type="character" w:customStyle="1" w:styleId="ListLabel1389">
    <w:name w:val="ListLabel 1389"/>
    <w:qFormat/>
    <w:rsid w:val="007165AA"/>
    <w:rPr>
      <w:rFonts w:cs="Times New Roman"/>
      <w:b/>
      <w:sz w:val="20"/>
    </w:rPr>
  </w:style>
  <w:style w:type="character" w:customStyle="1" w:styleId="ListLabel1390">
    <w:name w:val="ListLabel 1390"/>
    <w:qFormat/>
    <w:rsid w:val="007165AA"/>
    <w:rPr>
      <w:rFonts w:cs="Times New Roman"/>
      <w:b/>
      <w:sz w:val="20"/>
    </w:rPr>
  </w:style>
  <w:style w:type="character" w:customStyle="1" w:styleId="ListLabel1391">
    <w:name w:val="ListLabel 1391"/>
    <w:qFormat/>
    <w:rsid w:val="007165AA"/>
    <w:rPr>
      <w:rFonts w:cs="Times New Roman"/>
      <w:b/>
      <w:sz w:val="20"/>
    </w:rPr>
  </w:style>
  <w:style w:type="character" w:customStyle="1" w:styleId="ListLabel1392">
    <w:name w:val="ListLabel 1392"/>
    <w:qFormat/>
    <w:rsid w:val="007165AA"/>
    <w:rPr>
      <w:rFonts w:cs="Times New Roman"/>
      <w:b/>
      <w:sz w:val="20"/>
    </w:rPr>
  </w:style>
  <w:style w:type="character" w:customStyle="1" w:styleId="ListLabel1393">
    <w:name w:val="ListLabel 1393"/>
    <w:qFormat/>
    <w:rsid w:val="007165AA"/>
    <w:rPr>
      <w:rFonts w:cs="Times New Roman"/>
      <w:b/>
      <w:sz w:val="20"/>
    </w:rPr>
  </w:style>
  <w:style w:type="character" w:customStyle="1" w:styleId="ListLabel1394">
    <w:name w:val="ListLabel 1394"/>
    <w:qFormat/>
    <w:rsid w:val="007165AA"/>
    <w:rPr>
      <w:rFonts w:cs="Times New Roman"/>
      <w:b/>
      <w:sz w:val="20"/>
    </w:rPr>
  </w:style>
  <w:style w:type="character" w:customStyle="1" w:styleId="ListLabel1395">
    <w:name w:val="ListLabel 1395"/>
    <w:qFormat/>
    <w:rsid w:val="007165AA"/>
    <w:rPr>
      <w:rFonts w:cs="Times New Roman"/>
      <w:b/>
      <w:sz w:val="20"/>
    </w:rPr>
  </w:style>
  <w:style w:type="character" w:customStyle="1" w:styleId="ListLabel1396">
    <w:name w:val="ListLabel 1396"/>
    <w:qFormat/>
    <w:rsid w:val="007165AA"/>
    <w:rPr>
      <w:rFonts w:cs="Times New Roman"/>
      <w:b/>
      <w:sz w:val="20"/>
    </w:rPr>
  </w:style>
  <w:style w:type="character" w:customStyle="1" w:styleId="ListLabel1397">
    <w:name w:val="ListLabel 1397"/>
    <w:qFormat/>
    <w:rsid w:val="007165AA"/>
    <w:rPr>
      <w:rFonts w:cs="Times New Roman"/>
      <w:b/>
      <w:sz w:val="20"/>
    </w:rPr>
  </w:style>
  <w:style w:type="character" w:customStyle="1" w:styleId="ListLabel1398">
    <w:name w:val="ListLabel 1398"/>
    <w:qFormat/>
    <w:rsid w:val="007165AA"/>
    <w:rPr>
      <w:rFonts w:cs="Times New Roman"/>
      <w:b/>
      <w:sz w:val="20"/>
    </w:rPr>
  </w:style>
  <w:style w:type="character" w:customStyle="1" w:styleId="ListLabel1399">
    <w:name w:val="ListLabel 1399"/>
    <w:qFormat/>
    <w:rsid w:val="007165AA"/>
    <w:rPr>
      <w:rFonts w:cs="Times New Roman"/>
      <w:b/>
      <w:sz w:val="20"/>
    </w:rPr>
  </w:style>
  <w:style w:type="character" w:customStyle="1" w:styleId="ListLabel1400">
    <w:name w:val="ListLabel 1400"/>
    <w:qFormat/>
    <w:rsid w:val="007165AA"/>
    <w:rPr>
      <w:rFonts w:cs="Times New Roman"/>
      <w:b/>
      <w:sz w:val="20"/>
    </w:rPr>
  </w:style>
  <w:style w:type="character" w:customStyle="1" w:styleId="ListLabel1401">
    <w:name w:val="ListLabel 1401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402">
    <w:name w:val="ListLabel 1402"/>
    <w:qFormat/>
    <w:rsid w:val="007165AA"/>
    <w:rPr>
      <w:rFonts w:cs="Times New Roman"/>
    </w:rPr>
  </w:style>
  <w:style w:type="character" w:customStyle="1" w:styleId="ListLabel1403">
    <w:name w:val="ListLabel 1403"/>
    <w:qFormat/>
    <w:rsid w:val="007165AA"/>
    <w:rPr>
      <w:rFonts w:cs="Times New Roman"/>
    </w:rPr>
  </w:style>
  <w:style w:type="character" w:customStyle="1" w:styleId="ListLabel1404">
    <w:name w:val="ListLabel 1404"/>
    <w:qFormat/>
    <w:rsid w:val="007165AA"/>
    <w:rPr>
      <w:rFonts w:cs="Times New Roman"/>
    </w:rPr>
  </w:style>
  <w:style w:type="character" w:customStyle="1" w:styleId="ListLabel1405">
    <w:name w:val="ListLabel 1405"/>
    <w:qFormat/>
    <w:rsid w:val="007165AA"/>
    <w:rPr>
      <w:rFonts w:cs="Times New Roman"/>
    </w:rPr>
  </w:style>
  <w:style w:type="character" w:customStyle="1" w:styleId="ListLabel1406">
    <w:name w:val="ListLabel 1406"/>
    <w:qFormat/>
    <w:rsid w:val="007165AA"/>
    <w:rPr>
      <w:rFonts w:cs="Times New Roman"/>
    </w:rPr>
  </w:style>
  <w:style w:type="character" w:customStyle="1" w:styleId="ListLabel1407">
    <w:name w:val="ListLabel 1407"/>
    <w:qFormat/>
    <w:rsid w:val="007165AA"/>
    <w:rPr>
      <w:rFonts w:cs="Times New Roman"/>
    </w:rPr>
  </w:style>
  <w:style w:type="character" w:customStyle="1" w:styleId="ListLabel1408">
    <w:name w:val="ListLabel 1408"/>
    <w:qFormat/>
    <w:rsid w:val="007165AA"/>
    <w:rPr>
      <w:rFonts w:cs="Times New Roman"/>
    </w:rPr>
  </w:style>
  <w:style w:type="character" w:customStyle="1" w:styleId="ListLabel1409">
    <w:name w:val="ListLabel 1409"/>
    <w:qFormat/>
    <w:rsid w:val="007165AA"/>
    <w:rPr>
      <w:rFonts w:cs="Times New Roman"/>
    </w:rPr>
  </w:style>
  <w:style w:type="character" w:customStyle="1" w:styleId="ListLabel1410">
    <w:name w:val="ListLabel 1410"/>
    <w:qFormat/>
    <w:rsid w:val="007165AA"/>
    <w:rPr>
      <w:rFonts w:cs="Times New Roman"/>
      <w:b/>
      <w:sz w:val="20"/>
    </w:rPr>
  </w:style>
  <w:style w:type="character" w:customStyle="1" w:styleId="ListLabel1411">
    <w:name w:val="ListLabel 1411"/>
    <w:qFormat/>
    <w:rsid w:val="007165AA"/>
    <w:rPr>
      <w:rFonts w:cs="Times New Roman"/>
      <w:b/>
      <w:sz w:val="20"/>
    </w:rPr>
  </w:style>
  <w:style w:type="character" w:customStyle="1" w:styleId="ListLabel1412">
    <w:name w:val="ListLabel 1412"/>
    <w:qFormat/>
    <w:rsid w:val="007165AA"/>
    <w:rPr>
      <w:rFonts w:cs="Times New Roman"/>
      <w:b/>
      <w:sz w:val="20"/>
    </w:rPr>
  </w:style>
  <w:style w:type="character" w:customStyle="1" w:styleId="ListLabel1413">
    <w:name w:val="ListLabel 1413"/>
    <w:qFormat/>
    <w:rsid w:val="007165AA"/>
    <w:rPr>
      <w:rFonts w:cs="Times New Roman"/>
      <w:b/>
      <w:sz w:val="20"/>
    </w:rPr>
  </w:style>
  <w:style w:type="character" w:customStyle="1" w:styleId="ListLabel1414">
    <w:name w:val="ListLabel 1414"/>
    <w:qFormat/>
    <w:rsid w:val="007165AA"/>
    <w:rPr>
      <w:rFonts w:cs="Times New Roman"/>
      <w:b/>
      <w:sz w:val="20"/>
    </w:rPr>
  </w:style>
  <w:style w:type="character" w:customStyle="1" w:styleId="ListLabel1415">
    <w:name w:val="ListLabel 1415"/>
    <w:qFormat/>
    <w:rsid w:val="007165AA"/>
    <w:rPr>
      <w:rFonts w:cs="Times New Roman"/>
      <w:b/>
      <w:sz w:val="20"/>
    </w:rPr>
  </w:style>
  <w:style w:type="character" w:customStyle="1" w:styleId="ListLabel1416">
    <w:name w:val="ListLabel 1416"/>
    <w:qFormat/>
    <w:rsid w:val="007165AA"/>
    <w:rPr>
      <w:rFonts w:cs="Times New Roman"/>
      <w:b/>
      <w:sz w:val="20"/>
    </w:rPr>
  </w:style>
  <w:style w:type="character" w:customStyle="1" w:styleId="ListLabel1417">
    <w:name w:val="ListLabel 1417"/>
    <w:qFormat/>
    <w:rsid w:val="007165AA"/>
    <w:rPr>
      <w:rFonts w:cs="Times New Roman"/>
      <w:b/>
      <w:sz w:val="20"/>
    </w:rPr>
  </w:style>
  <w:style w:type="character" w:customStyle="1" w:styleId="ListLabel1418">
    <w:name w:val="ListLabel 1418"/>
    <w:qFormat/>
    <w:rsid w:val="007165AA"/>
    <w:rPr>
      <w:rFonts w:cs="Times New Roman"/>
      <w:b/>
      <w:sz w:val="20"/>
    </w:rPr>
  </w:style>
  <w:style w:type="character" w:customStyle="1" w:styleId="ListLabel1419">
    <w:name w:val="ListLabel 1419"/>
    <w:qFormat/>
    <w:rsid w:val="007165AA"/>
    <w:rPr>
      <w:rFonts w:cs="Times New Roman"/>
      <w:b/>
      <w:sz w:val="20"/>
    </w:rPr>
  </w:style>
  <w:style w:type="character" w:customStyle="1" w:styleId="ListLabel1420">
    <w:name w:val="ListLabel 1420"/>
    <w:qFormat/>
    <w:rsid w:val="007165AA"/>
    <w:rPr>
      <w:rFonts w:cs="Times New Roman"/>
      <w:b/>
      <w:sz w:val="20"/>
    </w:rPr>
  </w:style>
  <w:style w:type="character" w:customStyle="1" w:styleId="ListLabel1421">
    <w:name w:val="ListLabel 1421"/>
    <w:qFormat/>
    <w:rsid w:val="007165AA"/>
    <w:rPr>
      <w:rFonts w:cs="Times New Roman"/>
      <w:b/>
      <w:sz w:val="20"/>
    </w:rPr>
  </w:style>
  <w:style w:type="character" w:customStyle="1" w:styleId="ListLabel1422">
    <w:name w:val="ListLabel 1422"/>
    <w:qFormat/>
    <w:rsid w:val="007165AA"/>
    <w:rPr>
      <w:rFonts w:cs="Times New Roman"/>
      <w:b/>
      <w:sz w:val="20"/>
    </w:rPr>
  </w:style>
  <w:style w:type="character" w:customStyle="1" w:styleId="ListLabel1423">
    <w:name w:val="ListLabel 1423"/>
    <w:qFormat/>
    <w:rsid w:val="007165AA"/>
    <w:rPr>
      <w:rFonts w:cs="Times New Roman"/>
      <w:b/>
      <w:sz w:val="20"/>
    </w:rPr>
  </w:style>
  <w:style w:type="character" w:customStyle="1" w:styleId="ListLabel1424">
    <w:name w:val="ListLabel 1424"/>
    <w:qFormat/>
    <w:rsid w:val="007165AA"/>
    <w:rPr>
      <w:rFonts w:cs="Times New Roman"/>
      <w:b/>
      <w:sz w:val="20"/>
    </w:rPr>
  </w:style>
  <w:style w:type="character" w:customStyle="1" w:styleId="ListLabel1425">
    <w:name w:val="ListLabel 1425"/>
    <w:qFormat/>
    <w:rsid w:val="007165AA"/>
    <w:rPr>
      <w:rFonts w:cs="Times New Roman"/>
      <w:b/>
      <w:sz w:val="20"/>
    </w:rPr>
  </w:style>
  <w:style w:type="character" w:customStyle="1" w:styleId="ListLabel1426">
    <w:name w:val="ListLabel 1426"/>
    <w:qFormat/>
    <w:rsid w:val="007165AA"/>
    <w:rPr>
      <w:rFonts w:cs="Times New Roman"/>
      <w:b/>
      <w:sz w:val="20"/>
    </w:rPr>
  </w:style>
  <w:style w:type="character" w:customStyle="1" w:styleId="ListLabel1427">
    <w:name w:val="ListLabel 1427"/>
    <w:qFormat/>
    <w:rsid w:val="007165AA"/>
    <w:rPr>
      <w:rFonts w:cs="Times New Roman"/>
      <w:b/>
      <w:sz w:val="20"/>
    </w:rPr>
  </w:style>
  <w:style w:type="character" w:customStyle="1" w:styleId="ListLabel1428">
    <w:name w:val="ListLabel 1428"/>
    <w:qFormat/>
    <w:rsid w:val="007165AA"/>
    <w:rPr>
      <w:rFonts w:cs="Times New Roman"/>
      <w:b/>
      <w:sz w:val="20"/>
    </w:rPr>
  </w:style>
  <w:style w:type="character" w:customStyle="1" w:styleId="ListLabel1429">
    <w:name w:val="ListLabel 1429"/>
    <w:qFormat/>
    <w:rsid w:val="007165AA"/>
    <w:rPr>
      <w:rFonts w:cs="Times New Roman"/>
      <w:b/>
      <w:sz w:val="20"/>
    </w:rPr>
  </w:style>
  <w:style w:type="character" w:customStyle="1" w:styleId="ListLabel1430">
    <w:name w:val="ListLabel 1430"/>
    <w:qFormat/>
    <w:rsid w:val="007165AA"/>
    <w:rPr>
      <w:rFonts w:cs="Times New Roman"/>
      <w:b/>
      <w:sz w:val="20"/>
    </w:rPr>
  </w:style>
  <w:style w:type="character" w:customStyle="1" w:styleId="ListLabel1431">
    <w:name w:val="ListLabel 1431"/>
    <w:qFormat/>
    <w:rsid w:val="007165AA"/>
    <w:rPr>
      <w:rFonts w:cs="Times New Roman"/>
      <w:b/>
      <w:sz w:val="20"/>
    </w:rPr>
  </w:style>
  <w:style w:type="character" w:customStyle="1" w:styleId="ListLabel1432">
    <w:name w:val="ListLabel 1432"/>
    <w:qFormat/>
    <w:rsid w:val="007165AA"/>
    <w:rPr>
      <w:rFonts w:cs="Times New Roman"/>
      <w:b/>
      <w:sz w:val="20"/>
    </w:rPr>
  </w:style>
  <w:style w:type="character" w:customStyle="1" w:styleId="ListLabel1433">
    <w:name w:val="ListLabel 1433"/>
    <w:qFormat/>
    <w:rsid w:val="007165AA"/>
    <w:rPr>
      <w:rFonts w:cs="Times New Roman"/>
      <w:b/>
      <w:sz w:val="20"/>
    </w:rPr>
  </w:style>
  <w:style w:type="character" w:customStyle="1" w:styleId="ListLabel1434">
    <w:name w:val="ListLabel 1434"/>
    <w:qFormat/>
    <w:rsid w:val="007165AA"/>
    <w:rPr>
      <w:rFonts w:cs="Times New Roman"/>
      <w:b/>
      <w:sz w:val="20"/>
    </w:rPr>
  </w:style>
  <w:style w:type="character" w:customStyle="1" w:styleId="ListLabel1435">
    <w:name w:val="ListLabel 1435"/>
    <w:qFormat/>
    <w:rsid w:val="007165AA"/>
    <w:rPr>
      <w:rFonts w:cs="Times New Roman"/>
      <w:b/>
      <w:sz w:val="20"/>
    </w:rPr>
  </w:style>
  <w:style w:type="character" w:customStyle="1" w:styleId="ListLabel1436">
    <w:name w:val="ListLabel 1436"/>
    <w:qFormat/>
    <w:rsid w:val="007165AA"/>
    <w:rPr>
      <w:rFonts w:cs="Times New Roman"/>
      <w:b/>
      <w:sz w:val="20"/>
    </w:rPr>
  </w:style>
  <w:style w:type="character" w:customStyle="1" w:styleId="ListLabel1437">
    <w:name w:val="ListLabel 1437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438">
    <w:name w:val="ListLabel 1438"/>
    <w:qFormat/>
    <w:rsid w:val="007165AA"/>
    <w:rPr>
      <w:rFonts w:cs="Times New Roman"/>
    </w:rPr>
  </w:style>
  <w:style w:type="character" w:customStyle="1" w:styleId="ListLabel1439">
    <w:name w:val="ListLabel 1439"/>
    <w:qFormat/>
    <w:rsid w:val="007165AA"/>
    <w:rPr>
      <w:rFonts w:cs="Times New Roman"/>
    </w:rPr>
  </w:style>
  <w:style w:type="character" w:customStyle="1" w:styleId="ListLabel1440">
    <w:name w:val="ListLabel 1440"/>
    <w:qFormat/>
    <w:rsid w:val="007165AA"/>
    <w:rPr>
      <w:rFonts w:cs="Times New Roman"/>
    </w:rPr>
  </w:style>
  <w:style w:type="character" w:customStyle="1" w:styleId="ListLabel1441">
    <w:name w:val="ListLabel 1441"/>
    <w:qFormat/>
    <w:rsid w:val="007165AA"/>
    <w:rPr>
      <w:rFonts w:cs="Times New Roman"/>
    </w:rPr>
  </w:style>
  <w:style w:type="character" w:customStyle="1" w:styleId="ListLabel1442">
    <w:name w:val="ListLabel 1442"/>
    <w:qFormat/>
    <w:rsid w:val="007165AA"/>
    <w:rPr>
      <w:rFonts w:cs="Times New Roman"/>
    </w:rPr>
  </w:style>
  <w:style w:type="character" w:customStyle="1" w:styleId="ListLabel1443">
    <w:name w:val="ListLabel 1443"/>
    <w:qFormat/>
    <w:rsid w:val="007165AA"/>
    <w:rPr>
      <w:rFonts w:cs="Times New Roman"/>
    </w:rPr>
  </w:style>
  <w:style w:type="character" w:customStyle="1" w:styleId="ListLabel1444">
    <w:name w:val="ListLabel 1444"/>
    <w:qFormat/>
    <w:rsid w:val="007165AA"/>
    <w:rPr>
      <w:rFonts w:cs="Times New Roman"/>
    </w:rPr>
  </w:style>
  <w:style w:type="character" w:customStyle="1" w:styleId="ListLabel1445">
    <w:name w:val="ListLabel 1445"/>
    <w:qFormat/>
    <w:rsid w:val="007165AA"/>
    <w:rPr>
      <w:rFonts w:cs="Times New Roman"/>
    </w:rPr>
  </w:style>
  <w:style w:type="character" w:customStyle="1" w:styleId="ListLabel1446">
    <w:name w:val="ListLabel 1446"/>
    <w:qFormat/>
    <w:rsid w:val="007165AA"/>
    <w:rPr>
      <w:rFonts w:ascii="Calibri" w:hAnsi="Calibri" w:cs="Times New Roman"/>
      <w:b/>
      <w:sz w:val="20"/>
    </w:rPr>
  </w:style>
  <w:style w:type="character" w:customStyle="1" w:styleId="ListLabel1447">
    <w:name w:val="ListLabel 1447"/>
    <w:qFormat/>
    <w:rsid w:val="007165AA"/>
    <w:rPr>
      <w:rFonts w:cs="Times New Roman"/>
      <w:b/>
      <w:sz w:val="20"/>
    </w:rPr>
  </w:style>
  <w:style w:type="character" w:customStyle="1" w:styleId="ListLabel1448">
    <w:name w:val="ListLabel 1448"/>
    <w:qFormat/>
    <w:rsid w:val="007165AA"/>
    <w:rPr>
      <w:rFonts w:cs="Times New Roman"/>
      <w:b/>
      <w:sz w:val="20"/>
    </w:rPr>
  </w:style>
  <w:style w:type="character" w:customStyle="1" w:styleId="ListLabel1449">
    <w:name w:val="ListLabel 1449"/>
    <w:qFormat/>
    <w:rsid w:val="007165AA"/>
    <w:rPr>
      <w:rFonts w:cs="Times New Roman"/>
      <w:b/>
      <w:sz w:val="20"/>
    </w:rPr>
  </w:style>
  <w:style w:type="character" w:customStyle="1" w:styleId="ListLabel1450">
    <w:name w:val="ListLabel 1450"/>
    <w:qFormat/>
    <w:rsid w:val="007165AA"/>
    <w:rPr>
      <w:rFonts w:cs="Times New Roman"/>
      <w:b/>
      <w:sz w:val="20"/>
    </w:rPr>
  </w:style>
  <w:style w:type="character" w:customStyle="1" w:styleId="ListLabel1451">
    <w:name w:val="ListLabel 1451"/>
    <w:qFormat/>
    <w:rsid w:val="007165AA"/>
    <w:rPr>
      <w:rFonts w:cs="Times New Roman"/>
      <w:b/>
      <w:sz w:val="20"/>
    </w:rPr>
  </w:style>
  <w:style w:type="character" w:customStyle="1" w:styleId="ListLabel1452">
    <w:name w:val="ListLabel 1452"/>
    <w:qFormat/>
    <w:rsid w:val="007165AA"/>
    <w:rPr>
      <w:rFonts w:cs="Times New Roman"/>
      <w:b/>
      <w:sz w:val="20"/>
    </w:rPr>
  </w:style>
  <w:style w:type="character" w:customStyle="1" w:styleId="ListLabel1453">
    <w:name w:val="ListLabel 1453"/>
    <w:qFormat/>
    <w:rsid w:val="007165AA"/>
    <w:rPr>
      <w:rFonts w:cs="Times New Roman"/>
      <w:b/>
      <w:sz w:val="20"/>
    </w:rPr>
  </w:style>
  <w:style w:type="character" w:customStyle="1" w:styleId="ListLabel1454">
    <w:name w:val="ListLabel 1454"/>
    <w:qFormat/>
    <w:rsid w:val="007165AA"/>
    <w:rPr>
      <w:rFonts w:cs="Times New Roman"/>
      <w:b/>
      <w:sz w:val="20"/>
    </w:rPr>
  </w:style>
  <w:style w:type="character" w:customStyle="1" w:styleId="ListLabel1455">
    <w:name w:val="ListLabel 1455"/>
    <w:qFormat/>
    <w:rsid w:val="007165AA"/>
    <w:rPr>
      <w:rFonts w:cs="Times New Roman"/>
      <w:b/>
      <w:sz w:val="20"/>
    </w:rPr>
  </w:style>
  <w:style w:type="character" w:customStyle="1" w:styleId="ListLabel1456">
    <w:name w:val="ListLabel 1456"/>
    <w:qFormat/>
    <w:rsid w:val="007165AA"/>
    <w:rPr>
      <w:rFonts w:cs="Times New Roman"/>
      <w:b/>
      <w:sz w:val="20"/>
    </w:rPr>
  </w:style>
  <w:style w:type="character" w:customStyle="1" w:styleId="ListLabel1457">
    <w:name w:val="ListLabel 1457"/>
    <w:qFormat/>
    <w:rsid w:val="007165AA"/>
    <w:rPr>
      <w:rFonts w:cs="Times New Roman"/>
      <w:b/>
      <w:sz w:val="20"/>
    </w:rPr>
  </w:style>
  <w:style w:type="character" w:customStyle="1" w:styleId="ListLabel1458">
    <w:name w:val="ListLabel 1458"/>
    <w:qFormat/>
    <w:rsid w:val="007165AA"/>
    <w:rPr>
      <w:rFonts w:cs="Times New Roman"/>
      <w:b/>
      <w:sz w:val="20"/>
    </w:rPr>
  </w:style>
  <w:style w:type="character" w:customStyle="1" w:styleId="ListLabel1459">
    <w:name w:val="ListLabel 1459"/>
    <w:qFormat/>
    <w:rsid w:val="007165AA"/>
    <w:rPr>
      <w:rFonts w:cs="Times New Roman"/>
      <w:b/>
      <w:sz w:val="20"/>
    </w:rPr>
  </w:style>
  <w:style w:type="character" w:customStyle="1" w:styleId="ListLabel1460">
    <w:name w:val="ListLabel 1460"/>
    <w:qFormat/>
    <w:rsid w:val="007165AA"/>
    <w:rPr>
      <w:rFonts w:cs="Times New Roman"/>
      <w:b/>
      <w:sz w:val="20"/>
    </w:rPr>
  </w:style>
  <w:style w:type="character" w:customStyle="1" w:styleId="ListLabel1461">
    <w:name w:val="ListLabel 1461"/>
    <w:qFormat/>
    <w:rsid w:val="007165AA"/>
    <w:rPr>
      <w:rFonts w:cs="Times New Roman"/>
      <w:b/>
      <w:sz w:val="20"/>
    </w:rPr>
  </w:style>
  <w:style w:type="character" w:customStyle="1" w:styleId="ListLabel1462">
    <w:name w:val="ListLabel 1462"/>
    <w:qFormat/>
    <w:rsid w:val="007165AA"/>
    <w:rPr>
      <w:rFonts w:cs="Times New Roman"/>
      <w:b/>
      <w:sz w:val="20"/>
    </w:rPr>
  </w:style>
  <w:style w:type="character" w:customStyle="1" w:styleId="ListLabel1463">
    <w:name w:val="ListLabel 1463"/>
    <w:qFormat/>
    <w:rsid w:val="007165AA"/>
    <w:rPr>
      <w:rFonts w:cs="Times New Roman"/>
      <w:b/>
      <w:sz w:val="20"/>
    </w:rPr>
  </w:style>
  <w:style w:type="character" w:customStyle="1" w:styleId="ListLabel1464">
    <w:name w:val="ListLabel 1464"/>
    <w:qFormat/>
    <w:rsid w:val="007165AA"/>
    <w:rPr>
      <w:rFonts w:cs="Times New Roman"/>
      <w:b/>
      <w:sz w:val="20"/>
    </w:rPr>
  </w:style>
  <w:style w:type="character" w:customStyle="1" w:styleId="ListLabel1465">
    <w:name w:val="ListLabel 1465"/>
    <w:qFormat/>
    <w:rsid w:val="007165AA"/>
    <w:rPr>
      <w:rFonts w:cs="Times New Roman"/>
      <w:b/>
      <w:sz w:val="20"/>
    </w:rPr>
  </w:style>
  <w:style w:type="character" w:customStyle="1" w:styleId="ListLabel1466">
    <w:name w:val="ListLabel 1466"/>
    <w:qFormat/>
    <w:rsid w:val="007165AA"/>
    <w:rPr>
      <w:rFonts w:cs="Times New Roman"/>
      <w:b/>
      <w:sz w:val="20"/>
    </w:rPr>
  </w:style>
  <w:style w:type="character" w:customStyle="1" w:styleId="ListLabel1467">
    <w:name w:val="ListLabel 1467"/>
    <w:qFormat/>
    <w:rsid w:val="007165AA"/>
    <w:rPr>
      <w:rFonts w:cs="Times New Roman"/>
      <w:b/>
      <w:sz w:val="20"/>
    </w:rPr>
  </w:style>
  <w:style w:type="character" w:customStyle="1" w:styleId="ListLabel1468">
    <w:name w:val="ListLabel 1468"/>
    <w:qFormat/>
    <w:rsid w:val="007165AA"/>
    <w:rPr>
      <w:rFonts w:cs="Times New Roman"/>
      <w:b/>
      <w:sz w:val="20"/>
    </w:rPr>
  </w:style>
  <w:style w:type="character" w:customStyle="1" w:styleId="ListLabel1469">
    <w:name w:val="ListLabel 1469"/>
    <w:qFormat/>
    <w:rsid w:val="007165AA"/>
    <w:rPr>
      <w:rFonts w:cs="Times New Roman"/>
      <w:b/>
      <w:sz w:val="20"/>
    </w:rPr>
  </w:style>
  <w:style w:type="character" w:customStyle="1" w:styleId="ListLabel1470">
    <w:name w:val="ListLabel 1470"/>
    <w:qFormat/>
    <w:rsid w:val="007165AA"/>
    <w:rPr>
      <w:rFonts w:cs="Times New Roman"/>
      <w:b/>
      <w:sz w:val="20"/>
    </w:rPr>
  </w:style>
  <w:style w:type="character" w:customStyle="1" w:styleId="ListLabel1471">
    <w:name w:val="ListLabel 1471"/>
    <w:qFormat/>
    <w:rsid w:val="007165AA"/>
    <w:rPr>
      <w:rFonts w:cs="Times New Roman"/>
      <w:b/>
      <w:sz w:val="20"/>
    </w:rPr>
  </w:style>
  <w:style w:type="character" w:customStyle="1" w:styleId="ListLabel1472">
    <w:name w:val="ListLabel 1472"/>
    <w:qFormat/>
    <w:rsid w:val="007165AA"/>
    <w:rPr>
      <w:rFonts w:cs="Times New Roman"/>
      <w:b/>
      <w:sz w:val="20"/>
    </w:rPr>
  </w:style>
  <w:style w:type="character" w:customStyle="1" w:styleId="ListLabel1473">
    <w:name w:val="ListLabel 1473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474">
    <w:name w:val="ListLabel 1474"/>
    <w:qFormat/>
    <w:rsid w:val="007165AA"/>
    <w:rPr>
      <w:rFonts w:cs="Times New Roman"/>
    </w:rPr>
  </w:style>
  <w:style w:type="character" w:customStyle="1" w:styleId="ListLabel1475">
    <w:name w:val="ListLabel 1475"/>
    <w:qFormat/>
    <w:rsid w:val="007165AA"/>
    <w:rPr>
      <w:rFonts w:cs="Times New Roman"/>
    </w:rPr>
  </w:style>
  <w:style w:type="character" w:customStyle="1" w:styleId="ListLabel1476">
    <w:name w:val="ListLabel 1476"/>
    <w:qFormat/>
    <w:rsid w:val="007165AA"/>
    <w:rPr>
      <w:rFonts w:cs="Times New Roman"/>
    </w:rPr>
  </w:style>
  <w:style w:type="character" w:customStyle="1" w:styleId="ListLabel1477">
    <w:name w:val="ListLabel 1477"/>
    <w:qFormat/>
    <w:rsid w:val="007165AA"/>
    <w:rPr>
      <w:rFonts w:cs="Times New Roman"/>
    </w:rPr>
  </w:style>
  <w:style w:type="character" w:customStyle="1" w:styleId="ListLabel1478">
    <w:name w:val="ListLabel 1478"/>
    <w:qFormat/>
    <w:rsid w:val="007165AA"/>
    <w:rPr>
      <w:rFonts w:cs="Times New Roman"/>
    </w:rPr>
  </w:style>
  <w:style w:type="character" w:customStyle="1" w:styleId="ListLabel1479">
    <w:name w:val="ListLabel 1479"/>
    <w:qFormat/>
    <w:rsid w:val="007165AA"/>
    <w:rPr>
      <w:rFonts w:cs="Times New Roman"/>
    </w:rPr>
  </w:style>
  <w:style w:type="character" w:customStyle="1" w:styleId="ListLabel1480">
    <w:name w:val="ListLabel 1480"/>
    <w:qFormat/>
    <w:rsid w:val="007165AA"/>
    <w:rPr>
      <w:rFonts w:cs="Times New Roman"/>
    </w:rPr>
  </w:style>
  <w:style w:type="character" w:customStyle="1" w:styleId="ListLabel1481">
    <w:name w:val="ListLabel 1481"/>
    <w:qFormat/>
    <w:rsid w:val="007165AA"/>
    <w:rPr>
      <w:rFonts w:cs="Times New Roman"/>
    </w:rPr>
  </w:style>
  <w:style w:type="character" w:customStyle="1" w:styleId="ListLabel1482">
    <w:name w:val="ListLabel 1482"/>
    <w:qFormat/>
    <w:rsid w:val="007165AA"/>
    <w:rPr>
      <w:rFonts w:ascii="Calibri" w:hAnsi="Calibri" w:cs="Times New Roman"/>
      <w:b/>
      <w:sz w:val="20"/>
    </w:rPr>
  </w:style>
  <w:style w:type="character" w:customStyle="1" w:styleId="ListLabel1483">
    <w:name w:val="ListLabel 1483"/>
    <w:qFormat/>
    <w:rsid w:val="007165AA"/>
    <w:rPr>
      <w:rFonts w:cs="Times New Roman"/>
      <w:b/>
      <w:sz w:val="20"/>
    </w:rPr>
  </w:style>
  <w:style w:type="character" w:customStyle="1" w:styleId="ListLabel1484">
    <w:name w:val="ListLabel 1484"/>
    <w:qFormat/>
    <w:rsid w:val="007165AA"/>
    <w:rPr>
      <w:rFonts w:cs="Times New Roman"/>
      <w:b/>
      <w:sz w:val="20"/>
    </w:rPr>
  </w:style>
  <w:style w:type="character" w:customStyle="1" w:styleId="ListLabel1485">
    <w:name w:val="ListLabel 1485"/>
    <w:qFormat/>
    <w:rsid w:val="007165AA"/>
    <w:rPr>
      <w:rFonts w:cs="Times New Roman"/>
      <w:b/>
      <w:sz w:val="20"/>
    </w:rPr>
  </w:style>
  <w:style w:type="character" w:customStyle="1" w:styleId="ListLabel1486">
    <w:name w:val="ListLabel 1486"/>
    <w:qFormat/>
    <w:rsid w:val="007165AA"/>
    <w:rPr>
      <w:rFonts w:cs="Times New Roman"/>
      <w:b/>
      <w:sz w:val="20"/>
    </w:rPr>
  </w:style>
  <w:style w:type="character" w:customStyle="1" w:styleId="ListLabel1487">
    <w:name w:val="ListLabel 1487"/>
    <w:qFormat/>
    <w:rsid w:val="007165AA"/>
    <w:rPr>
      <w:rFonts w:cs="Times New Roman"/>
      <w:b/>
      <w:sz w:val="20"/>
    </w:rPr>
  </w:style>
  <w:style w:type="character" w:customStyle="1" w:styleId="ListLabel1488">
    <w:name w:val="ListLabel 1488"/>
    <w:qFormat/>
    <w:rsid w:val="007165AA"/>
    <w:rPr>
      <w:rFonts w:cs="Times New Roman"/>
      <w:b/>
      <w:sz w:val="20"/>
    </w:rPr>
  </w:style>
  <w:style w:type="character" w:customStyle="1" w:styleId="ListLabel1489">
    <w:name w:val="ListLabel 1489"/>
    <w:qFormat/>
    <w:rsid w:val="007165AA"/>
    <w:rPr>
      <w:rFonts w:cs="Times New Roman"/>
      <w:b/>
      <w:sz w:val="20"/>
    </w:rPr>
  </w:style>
  <w:style w:type="character" w:customStyle="1" w:styleId="ListLabel1490">
    <w:name w:val="ListLabel 1490"/>
    <w:qFormat/>
    <w:rsid w:val="007165AA"/>
    <w:rPr>
      <w:rFonts w:cs="Times New Roman"/>
      <w:b/>
      <w:sz w:val="20"/>
    </w:rPr>
  </w:style>
  <w:style w:type="character" w:customStyle="1" w:styleId="ListLabel1491">
    <w:name w:val="ListLabel 1491"/>
    <w:qFormat/>
    <w:rsid w:val="007165AA"/>
    <w:rPr>
      <w:rFonts w:cs="Times New Roman"/>
      <w:b/>
      <w:sz w:val="20"/>
    </w:rPr>
  </w:style>
  <w:style w:type="character" w:customStyle="1" w:styleId="ListLabel1492">
    <w:name w:val="ListLabel 1492"/>
    <w:qFormat/>
    <w:rsid w:val="007165AA"/>
    <w:rPr>
      <w:rFonts w:cs="Times New Roman"/>
      <w:b/>
      <w:sz w:val="20"/>
    </w:rPr>
  </w:style>
  <w:style w:type="character" w:customStyle="1" w:styleId="ListLabel1493">
    <w:name w:val="ListLabel 1493"/>
    <w:qFormat/>
    <w:rsid w:val="007165AA"/>
    <w:rPr>
      <w:rFonts w:cs="Times New Roman"/>
      <w:b/>
      <w:sz w:val="20"/>
    </w:rPr>
  </w:style>
  <w:style w:type="character" w:customStyle="1" w:styleId="ListLabel1494">
    <w:name w:val="ListLabel 1494"/>
    <w:qFormat/>
    <w:rsid w:val="007165AA"/>
    <w:rPr>
      <w:rFonts w:cs="Times New Roman"/>
      <w:b/>
      <w:sz w:val="20"/>
    </w:rPr>
  </w:style>
  <w:style w:type="character" w:customStyle="1" w:styleId="ListLabel1495">
    <w:name w:val="ListLabel 1495"/>
    <w:qFormat/>
    <w:rsid w:val="007165AA"/>
    <w:rPr>
      <w:rFonts w:cs="Times New Roman"/>
      <w:b/>
      <w:sz w:val="20"/>
    </w:rPr>
  </w:style>
  <w:style w:type="character" w:customStyle="1" w:styleId="ListLabel1496">
    <w:name w:val="ListLabel 1496"/>
    <w:qFormat/>
    <w:rsid w:val="007165AA"/>
    <w:rPr>
      <w:rFonts w:cs="Times New Roman"/>
      <w:b/>
      <w:sz w:val="20"/>
    </w:rPr>
  </w:style>
  <w:style w:type="character" w:customStyle="1" w:styleId="ListLabel1497">
    <w:name w:val="ListLabel 1497"/>
    <w:qFormat/>
    <w:rsid w:val="007165AA"/>
    <w:rPr>
      <w:rFonts w:cs="Times New Roman"/>
      <w:b/>
      <w:sz w:val="20"/>
    </w:rPr>
  </w:style>
  <w:style w:type="character" w:customStyle="1" w:styleId="ListLabel1498">
    <w:name w:val="ListLabel 1498"/>
    <w:qFormat/>
    <w:rsid w:val="007165AA"/>
    <w:rPr>
      <w:rFonts w:cs="Times New Roman"/>
      <w:b/>
      <w:sz w:val="20"/>
    </w:rPr>
  </w:style>
  <w:style w:type="character" w:customStyle="1" w:styleId="ListLabel1499">
    <w:name w:val="ListLabel 1499"/>
    <w:qFormat/>
    <w:rsid w:val="007165AA"/>
    <w:rPr>
      <w:rFonts w:cs="Times New Roman"/>
      <w:b/>
      <w:sz w:val="20"/>
    </w:rPr>
  </w:style>
  <w:style w:type="character" w:customStyle="1" w:styleId="ListLabel1500">
    <w:name w:val="ListLabel 1500"/>
    <w:qFormat/>
    <w:rsid w:val="007165AA"/>
    <w:rPr>
      <w:rFonts w:cs="Times New Roman"/>
      <w:b/>
      <w:sz w:val="20"/>
    </w:rPr>
  </w:style>
  <w:style w:type="character" w:customStyle="1" w:styleId="ListLabel1501">
    <w:name w:val="ListLabel 1501"/>
    <w:qFormat/>
    <w:rsid w:val="007165AA"/>
    <w:rPr>
      <w:rFonts w:cs="Times New Roman"/>
      <w:b/>
      <w:sz w:val="20"/>
    </w:rPr>
  </w:style>
  <w:style w:type="character" w:customStyle="1" w:styleId="ListLabel1502">
    <w:name w:val="ListLabel 1502"/>
    <w:qFormat/>
    <w:rsid w:val="007165AA"/>
    <w:rPr>
      <w:rFonts w:cs="Times New Roman"/>
      <w:b/>
      <w:sz w:val="20"/>
    </w:rPr>
  </w:style>
  <w:style w:type="character" w:customStyle="1" w:styleId="ListLabel1503">
    <w:name w:val="ListLabel 1503"/>
    <w:qFormat/>
    <w:rsid w:val="007165AA"/>
    <w:rPr>
      <w:rFonts w:cs="Times New Roman"/>
      <w:b/>
      <w:sz w:val="20"/>
    </w:rPr>
  </w:style>
  <w:style w:type="character" w:customStyle="1" w:styleId="ListLabel1504">
    <w:name w:val="ListLabel 1504"/>
    <w:qFormat/>
    <w:rsid w:val="007165AA"/>
    <w:rPr>
      <w:rFonts w:cs="Times New Roman"/>
      <w:b/>
      <w:sz w:val="20"/>
    </w:rPr>
  </w:style>
  <w:style w:type="character" w:customStyle="1" w:styleId="ListLabel1505">
    <w:name w:val="ListLabel 1505"/>
    <w:qFormat/>
    <w:rsid w:val="007165AA"/>
    <w:rPr>
      <w:rFonts w:cs="Times New Roman"/>
      <w:b/>
      <w:sz w:val="20"/>
    </w:rPr>
  </w:style>
  <w:style w:type="character" w:customStyle="1" w:styleId="ListLabel1506">
    <w:name w:val="ListLabel 1506"/>
    <w:qFormat/>
    <w:rsid w:val="007165AA"/>
    <w:rPr>
      <w:rFonts w:cs="Times New Roman"/>
      <w:b/>
      <w:sz w:val="20"/>
    </w:rPr>
  </w:style>
  <w:style w:type="character" w:customStyle="1" w:styleId="ListLabel1507">
    <w:name w:val="ListLabel 1507"/>
    <w:qFormat/>
    <w:rsid w:val="007165AA"/>
    <w:rPr>
      <w:rFonts w:cs="Times New Roman"/>
      <w:b/>
      <w:sz w:val="20"/>
    </w:rPr>
  </w:style>
  <w:style w:type="character" w:customStyle="1" w:styleId="ListLabel1508">
    <w:name w:val="ListLabel 1508"/>
    <w:qFormat/>
    <w:rsid w:val="007165AA"/>
    <w:rPr>
      <w:rFonts w:cs="Times New Roman"/>
      <w:b/>
      <w:sz w:val="20"/>
    </w:rPr>
  </w:style>
  <w:style w:type="character" w:customStyle="1" w:styleId="ListLabel1509">
    <w:name w:val="ListLabel 1509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510">
    <w:name w:val="ListLabel 1510"/>
    <w:qFormat/>
    <w:rsid w:val="007165AA"/>
    <w:rPr>
      <w:rFonts w:cs="Times New Roman"/>
    </w:rPr>
  </w:style>
  <w:style w:type="character" w:customStyle="1" w:styleId="ListLabel1511">
    <w:name w:val="ListLabel 1511"/>
    <w:qFormat/>
    <w:rsid w:val="007165AA"/>
    <w:rPr>
      <w:rFonts w:cs="Times New Roman"/>
    </w:rPr>
  </w:style>
  <w:style w:type="character" w:customStyle="1" w:styleId="ListLabel1512">
    <w:name w:val="ListLabel 1512"/>
    <w:qFormat/>
    <w:rsid w:val="007165AA"/>
    <w:rPr>
      <w:rFonts w:cs="Times New Roman"/>
    </w:rPr>
  </w:style>
  <w:style w:type="character" w:customStyle="1" w:styleId="ListLabel1513">
    <w:name w:val="ListLabel 1513"/>
    <w:qFormat/>
    <w:rsid w:val="007165AA"/>
    <w:rPr>
      <w:rFonts w:cs="Times New Roman"/>
    </w:rPr>
  </w:style>
  <w:style w:type="character" w:customStyle="1" w:styleId="ListLabel1514">
    <w:name w:val="ListLabel 1514"/>
    <w:qFormat/>
    <w:rsid w:val="007165AA"/>
    <w:rPr>
      <w:rFonts w:cs="Times New Roman"/>
    </w:rPr>
  </w:style>
  <w:style w:type="character" w:customStyle="1" w:styleId="ListLabel1515">
    <w:name w:val="ListLabel 1515"/>
    <w:qFormat/>
    <w:rsid w:val="007165AA"/>
    <w:rPr>
      <w:rFonts w:cs="Times New Roman"/>
    </w:rPr>
  </w:style>
  <w:style w:type="character" w:customStyle="1" w:styleId="ListLabel1516">
    <w:name w:val="ListLabel 1516"/>
    <w:qFormat/>
    <w:rsid w:val="007165AA"/>
    <w:rPr>
      <w:rFonts w:cs="Times New Roman"/>
    </w:rPr>
  </w:style>
  <w:style w:type="character" w:customStyle="1" w:styleId="ListLabel1517">
    <w:name w:val="ListLabel 1517"/>
    <w:qFormat/>
    <w:rsid w:val="007165AA"/>
    <w:rPr>
      <w:rFonts w:cs="Times New Roman"/>
    </w:rPr>
  </w:style>
  <w:style w:type="character" w:customStyle="1" w:styleId="ListLabel1518">
    <w:name w:val="ListLabel 1518"/>
    <w:qFormat/>
    <w:rsid w:val="007165AA"/>
    <w:rPr>
      <w:rFonts w:ascii="Calibri" w:hAnsi="Calibri" w:cs="Times New Roman"/>
      <w:b/>
      <w:sz w:val="20"/>
    </w:rPr>
  </w:style>
  <w:style w:type="character" w:customStyle="1" w:styleId="ListLabel1519">
    <w:name w:val="ListLabel 1519"/>
    <w:qFormat/>
    <w:rsid w:val="007165AA"/>
    <w:rPr>
      <w:rFonts w:cs="Times New Roman"/>
      <w:b/>
      <w:sz w:val="20"/>
    </w:rPr>
  </w:style>
  <w:style w:type="character" w:customStyle="1" w:styleId="ListLabel1520">
    <w:name w:val="ListLabel 1520"/>
    <w:qFormat/>
    <w:rsid w:val="007165AA"/>
    <w:rPr>
      <w:rFonts w:cs="Times New Roman"/>
      <w:b/>
      <w:sz w:val="20"/>
    </w:rPr>
  </w:style>
  <w:style w:type="character" w:customStyle="1" w:styleId="ListLabel1521">
    <w:name w:val="ListLabel 1521"/>
    <w:qFormat/>
    <w:rsid w:val="007165AA"/>
    <w:rPr>
      <w:rFonts w:cs="Times New Roman"/>
      <w:b/>
      <w:sz w:val="20"/>
    </w:rPr>
  </w:style>
  <w:style w:type="character" w:customStyle="1" w:styleId="ListLabel1522">
    <w:name w:val="ListLabel 1522"/>
    <w:qFormat/>
    <w:rsid w:val="007165AA"/>
    <w:rPr>
      <w:rFonts w:cs="Times New Roman"/>
      <w:b/>
      <w:sz w:val="20"/>
    </w:rPr>
  </w:style>
  <w:style w:type="character" w:customStyle="1" w:styleId="ListLabel1523">
    <w:name w:val="ListLabel 1523"/>
    <w:qFormat/>
    <w:rsid w:val="007165AA"/>
    <w:rPr>
      <w:rFonts w:cs="Times New Roman"/>
      <w:b/>
      <w:sz w:val="20"/>
    </w:rPr>
  </w:style>
  <w:style w:type="character" w:customStyle="1" w:styleId="ListLabel1524">
    <w:name w:val="ListLabel 1524"/>
    <w:qFormat/>
    <w:rsid w:val="007165AA"/>
    <w:rPr>
      <w:rFonts w:cs="Times New Roman"/>
      <w:b/>
      <w:sz w:val="20"/>
    </w:rPr>
  </w:style>
  <w:style w:type="character" w:customStyle="1" w:styleId="ListLabel1525">
    <w:name w:val="ListLabel 1525"/>
    <w:qFormat/>
    <w:rsid w:val="007165AA"/>
    <w:rPr>
      <w:rFonts w:cs="Times New Roman"/>
      <w:b/>
      <w:sz w:val="20"/>
    </w:rPr>
  </w:style>
  <w:style w:type="character" w:customStyle="1" w:styleId="ListLabel1526">
    <w:name w:val="ListLabel 1526"/>
    <w:qFormat/>
    <w:rsid w:val="007165AA"/>
    <w:rPr>
      <w:rFonts w:cs="Times New Roman"/>
      <w:b/>
      <w:sz w:val="20"/>
    </w:rPr>
  </w:style>
  <w:style w:type="character" w:customStyle="1" w:styleId="ListLabel1527">
    <w:name w:val="ListLabel 1527"/>
    <w:qFormat/>
    <w:rsid w:val="007165AA"/>
    <w:rPr>
      <w:rFonts w:cs="Times New Roman"/>
      <w:b/>
      <w:sz w:val="20"/>
    </w:rPr>
  </w:style>
  <w:style w:type="character" w:customStyle="1" w:styleId="ListLabel1528">
    <w:name w:val="ListLabel 1528"/>
    <w:qFormat/>
    <w:rsid w:val="007165AA"/>
    <w:rPr>
      <w:rFonts w:cs="Times New Roman"/>
      <w:b/>
      <w:sz w:val="20"/>
    </w:rPr>
  </w:style>
  <w:style w:type="character" w:customStyle="1" w:styleId="ListLabel1529">
    <w:name w:val="ListLabel 1529"/>
    <w:qFormat/>
    <w:rsid w:val="007165AA"/>
    <w:rPr>
      <w:rFonts w:cs="Times New Roman"/>
      <w:b/>
      <w:sz w:val="20"/>
    </w:rPr>
  </w:style>
  <w:style w:type="character" w:customStyle="1" w:styleId="ListLabel1530">
    <w:name w:val="ListLabel 1530"/>
    <w:qFormat/>
    <w:rsid w:val="007165AA"/>
    <w:rPr>
      <w:rFonts w:cs="Times New Roman"/>
      <w:b/>
      <w:sz w:val="20"/>
    </w:rPr>
  </w:style>
  <w:style w:type="character" w:customStyle="1" w:styleId="ListLabel1531">
    <w:name w:val="ListLabel 1531"/>
    <w:qFormat/>
    <w:rsid w:val="007165AA"/>
    <w:rPr>
      <w:rFonts w:cs="Times New Roman"/>
      <w:b/>
      <w:sz w:val="20"/>
    </w:rPr>
  </w:style>
  <w:style w:type="character" w:customStyle="1" w:styleId="ListLabel1532">
    <w:name w:val="ListLabel 1532"/>
    <w:qFormat/>
    <w:rsid w:val="007165AA"/>
    <w:rPr>
      <w:rFonts w:cs="Times New Roman"/>
      <w:b/>
      <w:sz w:val="20"/>
    </w:rPr>
  </w:style>
  <w:style w:type="character" w:customStyle="1" w:styleId="ListLabel1533">
    <w:name w:val="ListLabel 1533"/>
    <w:qFormat/>
    <w:rsid w:val="007165AA"/>
    <w:rPr>
      <w:rFonts w:cs="Times New Roman"/>
      <w:b/>
      <w:sz w:val="20"/>
    </w:rPr>
  </w:style>
  <w:style w:type="character" w:customStyle="1" w:styleId="ListLabel1534">
    <w:name w:val="ListLabel 1534"/>
    <w:qFormat/>
    <w:rsid w:val="007165AA"/>
    <w:rPr>
      <w:rFonts w:cs="Times New Roman"/>
      <w:b/>
      <w:sz w:val="20"/>
    </w:rPr>
  </w:style>
  <w:style w:type="character" w:customStyle="1" w:styleId="ListLabel1535">
    <w:name w:val="ListLabel 1535"/>
    <w:qFormat/>
    <w:rsid w:val="007165AA"/>
    <w:rPr>
      <w:rFonts w:cs="Times New Roman"/>
      <w:b/>
      <w:sz w:val="20"/>
    </w:rPr>
  </w:style>
  <w:style w:type="character" w:customStyle="1" w:styleId="ListLabel1536">
    <w:name w:val="ListLabel 1536"/>
    <w:qFormat/>
    <w:rsid w:val="007165AA"/>
    <w:rPr>
      <w:rFonts w:cs="Times New Roman"/>
      <w:b/>
      <w:sz w:val="20"/>
    </w:rPr>
  </w:style>
  <w:style w:type="character" w:customStyle="1" w:styleId="ListLabel1537">
    <w:name w:val="ListLabel 1537"/>
    <w:qFormat/>
    <w:rsid w:val="007165AA"/>
    <w:rPr>
      <w:rFonts w:cs="Times New Roman"/>
      <w:b/>
      <w:sz w:val="20"/>
    </w:rPr>
  </w:style>
  <w:style w:type="character" w:customStyle="1" w:styleId="ListLabel1538">
    <w:name w:val="ListLabel 1538"/>
    <w:qFormat/>
    <w:rsid w:val="007165AA"/>
    <w:rPr>
      <w:rFonts w:cs="Times New Roman"/>
      <w:b/>
      <w:sz w:val="20"/>
    </w:rPr>
  </w:style>
  <w:style w:type="character" w:customStyle="1" w:styleId="ListLabel1539">
    <w:name w:val="ListLabel 1539"/>
    <w:qFormat/>
    <w:rsid w:val="007165AA"/>
    <w:rPr>
      <w:rFonts w:cs="Times New Roman"/>
      <w:b/>
      <w:sz w:val="20"/>
    </w:rPr>
  </w:style>
  <w:style w:type="character" w:customStyle="1" w:styleId="ListLabel1540">
    <w:name w:val="ListLabel 1540"/>
    <w:qFormat/>
    <w:rsid w:val="007165AA"/>
    <w:rPr>
      <w:rFonts w:cs="Times New Roman"/>
      <w:b/>
      <w:sz w:val="20"/>
    </w:rPr>
  </w:style>
  <w:style w:type="character" w:customStyle="1" w:styleId="ListLabel1541">
    <w:name w:val="ListLabel 1541"/>
    <w:qFormat/>
    <w:rsid w:val="007165AA"/>
    <w:rPr>
      <w:rFonts w:cs="Times New Roman"/>
      <w:b/>
      <w:sz w:val="20"/>
    </w:rPr>
  </w:style>
  <w:style w:type="character" w:customStyle="1" w:styleId="ListLabel1542">
    <w:name w:val="ListLabel 1542"/>
    <w:qFormat/>
    <w:rsid w:val="007165AA"/>
    <w:rPr>
      <w:rFonts w:cs="Times New Roman"/>
      <w:b/>
      <w:sz w:val="20"/>
    </w:rPr>
  </w:style>
  <w:style w:type="character" w:customStyle="1" w:styleId="ListLabel1543">
    <w:name w:val="ListLabel 1543"/>
    <w:qFormat/>
    <w:rsid w:val="007165AA"/>
    <w:rPr>
      <w:rFonts w:cs="Times New Roman"/>
      <w:b/>
      <w:sz w:val="20"/>
    </w:rPr>
  </w:style>
  <w:style w:type="character" w:customStyle="1" w:styleId="ListLabel1544">
    <w:name w:val="ListLabel 1544"/>
    <w:qFormat/>
    <w:rsid w:val="007165AA"/>
    <w:rPr>
      <w:rFonts w:cs="Times New Roman"/>
      <w:b/>
      <w:sz w:val="20"/>
    </w:rPr>
  </w:style>
  <w:style w:type="character" w:customStyle="1" w:styleId="ListLabel1545">
    <w:name w:val="ListLabel 1545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546">
    <w:name w:val="ListLabel 1546"/>
    <w:qFormat/>
    <w:rsid w:val="007165AA"/>
    <w:rPr>
      <w:rFonts w:cs="Times New Roman"/>
    </w:rPr>
  </w:style>
  <w:style w:type="character" w:customStyle="1" w:styleId="ListLabel1547">
    <w:name w:val="ListLabel 1547"/>
    <w:qFormat/>
    <w:rsid w:val="007165AA"/>
    <w:rPr>
      <w:rFonts w:cs="Times New Roman"/>
    </w:rPr>
  </w:style>
  <w:style w:type="character" w:customStyle="1" w:styleId="ListLabel1548">
    <w:name w:val="ListLabel 1548"/>
    <w:qFormat/>
    <w:rsid w:val="007165AA"/>
    <w:rPr>
      <w:rFonts w:cs="Times New Roman"/>
    </w:rPr>
  </w:style>
  <w:style w:type="character" w:customStyle="1" w:styleId="ListLabel1549">
    <w:name w:val="ListLabel 1549"/>
    <w:qFormat/>
    <w:rsid w:val="007165AA"/>
    <w:rPr>
      <w:rFonts w:cs="Times New Roman"/>
    </w:rPr>
  </w:style>
  <w:style w:type="character" w:customStyle="1" w:styleId="ListLabel1550">
    <w:name w:val="ListLabel 1550"/>
    <w:qFormat/>
    <w:rsid w:val="007165AA"/>
    <w:rPr>
      <w:rFonts w:cs="Times New Roman"/>
    </w:rPr>
  </w:style>
  <w:style w:type="character" w:customStyle="1" w:styleId="ListLabel1551">
    <w:name w:val="ListLabel 1551"/>
    <w:qFormat/>
    <w:rsid w:val="007165AA"/>
    <w:rPr>
      <w:rFonts w:cs="Times New Roman"/>
    </w:rPr>
  </w:style>
  <w:style w:type="character" w:customStyle="1" w:styleId="ListLabel1552">
    <w:name w:val="ListLabel 1552"/>
    <w:qFormat/>
    <w:rsid w:val="007165AA"/>
    <w:rPr>
      <w:rFonts w:cs="Times New Roman"/>
    </w:rPr>
  </w:style>
  <w:style w:type="character" w:customStyle="1" w:styleId="ListLabel1553">
    <w:name w:val="ListLabel 1553"/>
    <w:qFormat/>
    <w:rsid w:val="007165AA"/>
    <w:rPr>
      <w:rFonts w:cs="Times New Roman"/>
    </w:rPr>
  </w:style>
  <w:style w:type="character" w:customStyle="1" w:styleId="ListLabel1554">
    <w:name w:val="ListLabel 1554"/>
    <w:qFormat/>
    <w:rsid w:val="007165AA"/>
    <w:rPr>
      <w:rFonts w:ascii="Calibri" w:hAnsi="Calibri" w:cs="Times New Roman"/>
      <w:b/>
      <w:sz w:val="20"/>
    </w:rPr>
  </w:style>
  <w:style w:type="character" w:customStyle="1" w:styleId="ListLabel1555">
    <w:name w:val="ListLabel 1555"/>
    <w:qFormat/>
    <w:rsid w:val="007165AA"/>
    <w:rPr>
      <w:rFonts w:cs="Times New Roman"/>
      <w:b/>
      <w:sz w:val="20"/>
    </w:rPr>
  </w:style>
  <w:style w:type="character" w:customStyle="1" w:styleId="ListLabel1556">
    <w:name w:val="ListLabel 1556"/>
    <w:qFormat/>
    <w:rsid w:val="007165AA"/>
    <w:rPr>
      <w:rFonts w:cs="Times New Roman"/>
      <w:b/>
      <w:sz w:val="20"/>
    </w:rPr>
  </w:style>
  <w:style w:type="character" w:customStyle="1" w:styleId="ListLabel1557">
    <w:name w:val="ListLabel 1557"/>
    <w:qFormat/>
    <w:rsid w:val="007165AA"/>
    <w:rPr>
      <w:rFonts w:cs="Times New Roman"/>
      <w:b/>
      <w:sz w:val="20"/>
    </w:rPr>
  </w:style>
  <w:style w:type="character" w:customStyle="1" w:styleId="ListLabel1558">
    <w:name w:val="ListLabel 1558"/>
    <w:qFormat/>
    <w:rsid w:val="007165AA"/>
    <w:rPr>
      <w:rFonts w:cs="Times New Roman"/>
      <w:b/>
      <w:sz w:val="20"/>
    </w:rPr>
  </w:style>
  <w:style w:type="character" w:customStyle="1" w:styleId="ListLabel1559">
    <w:name w:val="ListLabel 1559"/>
    <w:qFormat/>
    <w:rsid w:val="007165AA"/>
    <w:rPr>
      <w:rFonts w:cs="Times New Roman"/>
      <w:b/>
      <w:sz w:val="20"/>
    </w:rPr>
  </w:style>
  <w:style w:type="character" w:customStyle="1" w:styleId="ListLabel1560">
    <w:name w:val="ListLabel 1560"/>
    <w:qFormat/>
    <w:rsid w:val="007165AA"/>
    <w:rPr>
      <w:rFonts w:cs="Times New Roman"/>
      <w:b/>
      <w:sz w:val="20"/>
    </w:rPr>
  </w:style>
  <w:style w:type="character" w:customStyle="1" w:styleId="ListLabel1561">
    <w:name w:val="ListLabel 1561"/>
    <w:qFormat/>
    <w:rsid w:val="007165AA"/>
    <w:rPr>
      <w:rFonts w:cs="Times New Roman"/>
      <w:b/>
      <w:sz w:val="20"/>
    </w:rPr>
  </w:style>
  <w:style w:type="character" w:customStyle="1" w:styleId="ListLabel1562">
    <w:name w:val="ListLabel 1562"/>
    <w:qFormat/>
    <w:rsid w:val="007165AA"/>
    <w:rPr>
      <w:rFonts w:cs="Times New Roman"/>
      <w:b/>
      <w:sz w:val="20"/>
    </w:rPr>
  </w:style>
  <w:style w:type="character" w:customStyle="1" w:styleId="ListLabel1563">
    <w:name w:val="ListLabel 1563"/>
    <w:qFormat/>
    <w:rsid w:val="007165AA"/>
    <w:rPr>
      <w:rFonts w:cs="Times New Roman"/>
      <w:b/>
      <w:sz w:val="20"/>
    </w:rPr>
  </w:style>
  <w:style w:type="character" w:customStyle="1" w:styleId="ListLabel1564">
    <w:name w:val="ListLabel 1564"/>
    <w:qFormat/>
    <w:rsid w:val="007165AA"/>
    <w:rPr>
      <w:rFonts w:cs="Times New Roman"/>
      <w:b/>
      <w:sz w:val="20"/>
    </w:rPr>
  </w:style>
  <w:style w:type="character" w:customStyle="1" w:styleId="ListLabel1565">
    <w:name w:val="ListLabel 1565"/>
    <w:qFormat/>
    <w:rsid w:val="007165AA"/>
    <w:rPr>
      <w:rFonts w:cs="Times New Roman"/>
      <w:b/>
      <w:sz w:val="20"/>
    </w:rPr>
  </w:style>
  <w:style w:type="character" w:customStyle="1" w:styleId="ListLabel1566">
    <w:name w:val="ListLabel 1566"/>
    <w:qFormat/>
    <w:rsid w:val="007165AA"/>
    <w:rPr>
      <w:rFonts w:cs="Times New Roman"/>
      <w:b/>
      <w:sz w:val="20"/>
    </w:rPr>
  </w:style>
  <w:style w:type="character" w:customStyle="1" w:styleId="ListLabel1567">
    <w:name w:val="ListLabel 1567"/>
    <w:qFormat/>
    <w:rsid w:val="007165AA"/>
    <w:rPr>
      <w:rFonts w:cs="Times New Roman"/>
      <w:b/>
      <w:sz w:val="20"/>
    </w:rPr>
  </w:style>
  <w:style w:type="character" w:customStyle="1" w:styleId="ListLabel1568">
    <w:name w:val="ListLabel 1568"/>
    <w:qFormat/>
    <w:rsid w:val="007165AA"/>
    <w:rPr>
      <w:rFonts w:cs="Times New Roman"/>
      <w:b/>
      <w:sz w:val="20"/>
    </w:rPr>
  </w:style>
  <w:style w:type="character" w:customStyle="1" w:styleId="ListLabel1569">
    <w:name w:val="ListLabel 1569"/>
    <w:qFormat/>
    <w:rsid w:val="007165AA"/>
    <w:rPr>
      <w:rFonts w:cs="Times New Roman"/>
      <w:b/>
      <w:sz w:val="20"/>
    </w:rPr>
  </w:style>
  <w:style w:type="character" w:customStyle="1" w:styleId="ListLabel1570">
    <w:name w:val="ListLabel 1570"/>
    <w:qFormat/>
    <w:rsid w:val="007165AA"/>
    <w:rPr>
      <w:rFonts w:cs="Times New Roman"/>
      <w:b/>
      <w:sz w:val="20"/>
    </w:rPr>
  </w:style>
  <w:style w:type="character" w:customStyle="1" w:styleId="ListLabel1571">
    <w:name w:val="ListLabel 1571"/>
    <w:qFormat/>
    <w:rsid w:val="007165AA"/>
    <w:rPr>
      <w:rFonts w:cs="Times New Roman"/>
      <w:b/>
      <w:sz w:val="20"/>
    </w:rPr>
  </w:style>
  <w:style w:type="character" w:customStyle="1" w:styleId="ListLabel1572">
    <w:name w:val="ListLabel 1572"/>
    <w:qFormat/>
    <w:rsid w:val="007165AA"/>
    <w:rPr>
      <w:rFonts w:cs="Times New Roman"/>
      <w:b/>
      <w:sz w:val="20"/>
    </w:rPr>
  </w:style>
  <w:style w:type="character" w:customStyle="1" w:styleId="ListLabel1573">
    <w:name w:val="ListLabel 1573"/>
    <w:qFormat/>
    <w:rsid w:val="007165AA"/>
    <w:rPr>
      <w:rFonts w:cs="Times New Roman"/>
      <w:b/>
      <w:sz w:val="20"/>
    </w:rPr>
  </w:style>
  <w:style w:type="character" w:customStyle="1" w:styleId="ListLabel1574">
    <w:name w:val="ListLabel 1574"/>
    <w:qFormat/>
    <w:rsid w:val="007165AA"/>
    <w:rPr>
      <w:rFonts w:cs="Times New Roman"/>
      <w:b/>
      <w:sz w:val="20"/>
    </w:rPr>
  </w:style>
  <w:style w:type="character" w:customStyle="1" w:styleId="ListLabel1575">
    <w:name w:val="ListLabel 1575"/>
    <w:qFormat/>
    <w:rsid w:val="007165AA"/>
    <w:rPr>
      <w:rFonts w:cs="Times New Roman"/>
      <w:b/>
      <w:sz w:val="20"/>
    </w:rPr>
  </w:style>
  <w:style w:type="character" w:customStyle="1" w:styleId="ListLabel1576">
    <w:name w:val="ListLabel 1576"/>
    <w:qFormat/>
    <w:rsid w:val="007165AA"/>
    <w:rPr>
      <w:rFonts w:cs="Times New Roman"/>
      <w:b/>
      <w:sz w:val="20"/>
    </w:rPr>
  </w:style>
  <w:style w:type="character" w:customStyle="1" w:styleId="ListLabel1577">
    <w:name w:val="ListLabel 1577"/>
    <w:qFormat/>
    <w:rsid w:val="007165AA"/>
    <w:rPr>
      <w:rFonts w:cs="Times New Roman"/>
      <w:b/>
      <w:sz w:val="20"/>
    </w:rPr>
  </w:style>
  <w:style w:type="character" w:customStyle="1" w:styleId="ListLabel1578">
    <w:name w:val="ListLabel 1578"/>
    <w:qFormat/>
    <w:rsid w:val="007165AA"/>
    <w:rPr>
      <w:rFonts w:cs="Times New Roman"/>
      <w:b/>
      <w:sz w:val="20"/>
    </w:rPr>
  </w:style>
  <w:style w:type="character" w:customStyle="1" w:styleId="ListLabel1579">
    <w:name w:val="ListLabel 1579"/>
    <w:qFormat/>
    <w:rsid w:val="007165AA"/>
    <w:rPr>
      <w:rFonts w:cs="Times New Roman"/>
      <w:b/>
      <w:sz w:val="20"/>
    </w:rPr>
  </w:style>
  <w:style w:type="character" w:customStyle="1" w:styleId="ListLabel1580">
    <w:name w:val="ListLabel 1580"/>
    <w:qFormat/>
    <w:rsid w:val="007165AA"/>
    <w:rPr>
      <w:rFonts w:cs="Times New Roman"/>
      <w:b/>
      <w:sz w:val="20"/>
    </w:rPr>
  </w:style>
  <w:style w:type="character" w:customStyle="1" w:styleId="ListLabel1581">
    <w:name w:val="ListLabel 1581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582">
    <w:name w:val="ListLabel 1582"/>
    <w:qFormat/>
    <w:rsid w:val="007165AA"/>
    <w:rPr>
      <w:rFonts w:cs="Times New Roman"/>
    </w:rPr>
  </w:style>
  <w:style w:type="character" w:customStyle="1" w:styleId="ListLabel1583">
    <w:name w:val="ListLabel 1583"/>
    <w:qFormat/>
    <w:rsid w:val="007165AA"/>
    <w:rPr>
      <w:rFonts w:cs="Times New Roman"/>
    </w:rPr>
  </w:style>
  <w:style w:type="character" w:customStyle="1" w:styleId="ListLabel1584">
    <w:name w:val="ListLabel 1584"/>
    <w:qFormat/>
    <w:rsid w:val="007165AA"/>
    <w:rPr>
      <w:rFonts w:cs="Times New Roman"/>
    </w:rPr>
  </w:style>
  <w:style w:type="character" w:customStyle="1" w:styleId="ListLabel1585">
    <w:name w:val="ListLabel 1585"/>
    <w:qFormat/>
    <w:rsid w:val="007165AA"/>
    <w:rPr>
      <w:rFonts w:cs="Times New Roman"/>
    </w:rPr>
  </w:style>
  <w:style w:type="character" w:customStyle="1" w:styleId="ListLabel1586">
    <w:name w:val="ListLabel 1586"/>
    <w:qFormat/>
    <w:rsid w:val="007165AA"/>
    <w:rPr>
      <w:rFonts w:cs="Times New Roman"/>
    </w:rPr>
  </w:style>
  <w:style w:type="character" w:customStyle="1" w:styleId="ListLabel1587">
    <w:name w:val="ListLabel 1587"/>
    <w:qFormat/>
    <w:rsid w:val="007165AA"/>
    <w:rPr>
      <w:rFonts w:cs="Times New Roman"/>
    </w:rPr>
  </w:style>
  <w:style w:type="character" w:customStyle="1" w:styleId="ListLabel1588">
    <w:name w:val="ListLabel 1588"/>
    <w:qFormat/>
    <w:rsid w:val="007165AA"/>
    <w:rPr>
      <w:rFonts w:cs="Times New Roman"/>
    </w:rPr>
  </w:style>
  <w:style w:type="character" w:customStyle="1" w:styleId="ListLabel1589">
    <w:name w:val="ListLabel 1589"/>
    <w:qFormat/>
    <w:rsid w:val="007165AA"/>
    <w:rPr>
      <w:rFonts w:cs="Times New Roman"/>
    </w:rPr>
  </w:style>
  <w:style w:type="character" w:customStyle="1" w:styleId="ListLabel1590">
    <w:name w:val="ListLabel 1590"/>
    <w:qFormat/>
    <w:rsid w:val="007165AA"/>
    <w:rPr>
      <w:rFonts w:ascii="Calibri" w:hAnsi="Calibri" w:cs="Times New Roman"/>
      <w:b/>
      <w:sz w:val="20"/>
    </w:rPr>
  </w:style>
  <w:style w:type="character" w:customStyle="1" w:styleId="ListLabel1591">
    <w:name w:val="ListLabel 1591"/>
    <w:qFormat/>
    <w:rsid w:val="007165AA"/>
    <w:rPr>
      <w:rFonts w:cs="Times New Roman"/>
      <w:b/>
      <w:sz w:val="20"/>
    </w:rPr>
  </w:style>
  <w:style w:type="character" w:customStyle="1" w:styleId="ListLabel1592">
    <w:name w:val="ListLabel 1592"/>
    <w:qFormat/>
    <w:rsid w:val="007165AA"/>
    <w:rPr>
      <w:rFonts w:cs="Times New Roman"/>
      <w:b/>
      <w:sz w:val="20"/>
    </w:rPr>
  </w:style>
  <w:style w:type="character" w:customStyle="1" w:styleId="ListLabel1593">
    <w:name w:val="ListLabel 1593"/>
    <w:qFormat/>
    <w:rsid w:val="007165AA"/>
    <w:rPr>
      <w:rFonts w:cs="Times New Roman"/>
      <w:b/>
      <w:sz w:val="20"/>
    </w:rPr>
  </w:style>
  <w:style w:type="character" w:customStyle="1" w:styleId="ListLabel1594">
    <w:name w:val="ListLabel 1594"/>
    <w:qFormat/>
    <w:rsid w:val="007165AA"/>
    <w:rPr>
      <w:rFonts w:cs="Times New Roman"/>
      <w:b/>
      <w:sz w:val="20"/>
    </w:rPr>
  </w:style>
  <w:style w:type="character" w:customStyle="1" w:styleId="ListLabel1595">
    <w:name w:val="ListLabel 1595"/>
    <w:qFormat/>
    <w:rsid w:val="007165AA"/>
    <w:rPr>
      <w:rFonts w:cs="Times New Roman"/>
      <w:b/>
      <w:sz w:val="20"/>
    </w:rPr>
  </w:style>
  <w:style w:type="character" w:customStyle="1" w:styleId="ListLabel1596">
    <w:name w:val="ListLabel 1596"/>
    <w:qFormat/>
    <w:rsid w:val="007165AA"/>
    <w:rPr>
      <w:rFonts w:cs="Times New Roman"/>
      <w:b/>
      <w:sz w:val="20"/>
    </w:rPr>
  </w:style>
  <w:style w:type="character" w:customStyle="1" w:styleId="ListLabel1597">
    <w:name w:val="ListLabel 1597"/>
    <w:qFormat/>
    <w:rsid w:val="007165AA"/>
    <w:rPr>
      <w:rFonts w:cs="Times New Roman"/>
      <w:b/>
      <w:sz w:val="20"/>
    </w:rPr>
  </w:style>
  <w:style w:type="character" w:customStyle="1" w:styleId="ListLabel1598">
    <w:name w:val="ListLabel 1598"/>
    <w:qFormat/>
    <w:rsid w:val="007165AA"/>
    <w:rPr>
      <w:rFonts w:cs="Times New Roman"/>
      <w:b/>
      <w:sz w:val="20"/>
    </w:rPr>
  </w:style>
  <w:style w:type="character" w:customStyle="1" w:styleId="ListLabel1599">
    <w:name w:val="ListLabel 1599"/>
    <w:qFormat/>
    <w:rsid w:val="007165AA"/>
    <w:rPr>
      <w:rFonts w:cs="Times New Roman"/>
      <w:b/>
      <w:sz w:val="20"/>
    </w:rPr>
  </w:style>
  <w:style w:type="character" w:customStyle="1" w:styleId="ListLabel1600">
    <w:name w:val="ListLabel 1600"/>
    <w:qFormat/>
    <w:rsid w:val="007165AA"/>
    <w:rPr>
      <w:rFonts w:cs="Times New Roman"/>
      <w:b/>
      <w:sz w:val="20"/>
    </w:rPr>
  </w:style>
  <w:style w:type="character" w:customStyle="1" w:styleId="ListLabel1601">
    <w:name w:val="ListLabel 1601"/>
    <w:qFormat/>
    <w:rsid w:val="007165AA"/>
    <w:rPr>
      <w:rFonts w:cs="Times New Roman"/>
      <w:b/>
      <w:sz w:val="20"/>
    </w:rPr>
  </w:style>
  <w:style w:type="character" w:customStyle="1" w:styleId="ListLabel1602">
    <w:name w:val="ListLabel 1602"/>
    <w:qFormat/>
    <w:rsid w:val="007165AA"/>
    <w:rPr>
      <w:rFonts w:cs="Times New Roman"/>
      <w:b/>
      <w:sz w:val="20"/>
    </w:rPr>
  </w:style>
  <w:style w:type="character" w:customStyle="1" w:styleId="ListLabel1603">
    <w:name w:val="ListLabel 1603"/>
    <w:qFormat/>
    <w:rsid w:val="007165AA"/>
    <w:rPr>
      <w:rFonts w:cs="Times New Roman"/>
      <w:b/>
      <w:sz w:val="20"/>
    </w:rPr>
  </w:style>
  <w:style w:type="character" w:customStyle="1" w:styleId="ListLabel1604">
    <w:name w:val="ListLabel 1604"/>
    <w:qFormat/>
    <w:rsid w:val="007165AA"/>
    <w:rPr>
      <w:rFonts w:cs="Times New Roman"/>
      <w:b/>
      <w:sz w:val="20"/>
    </w:rPr>
  </w:style>
  <w:style w:type="character" w:customStyle="1" w:styleId="ListLabel1605">
    <w:name w:val="ListLabel 1605"/>
    <w:qFormat/>
    <w:rsid w:val="007165AA"/>
    <w:rPr>
      <w:rFonts w:cs="Times New Roman"/>
      <w:b/>
      <w:sz w:val="20"/>
    </w:rPr>
  </w:style>
  <w:style w:type="character" w:customStyle="1" w:styleId="ListLabel1606">
    <w:name w:val="ListLabel 1606"/>
    <w:qFormat/>
    <w:rsid w:val="007165AA"/>
    <w:rPr>
      <w:rFonts w:cs="Times New Roman"/>
      <w:b/>
      <w:sz w:val="20"/>
    </w:rPr>
  </w:style>
  <w:style w:type="character" w:customStyle="1" w:styleId="ListLabel1607">
    <w:name w:val="ListLabel 1607"/>
    <w:qFormat/>
    <w:rsid w:val="007165AA"/>
    <w:rPr>
      <w:rFonts w:cs="Times New Roman"/>
      <w:b/>
      <w:sz w:val="20"/>
    </w:rPr>
  </w:style>
  <w:style w:type="character" w:customStyle="1" w:styleId="ListLabel1608">
    <w:name w:val="ListLabel 1608"/>
    <w:qFormat/>
    <w:rsid w:val="007165AA"/>
    <w:rPr>
      <w:rFonts w:cs="Times New Roman"/>
      <w:b/>
      <w:sz w:val="20"/>
    </w:rPr>
  </w:style>
  <w:style w:type="character" w:customStyle="1" w:styleId="ListLabel1609">
    <w:name w:val="ListLabel 1609"/>
    <w:qFormat/>
    <w:rsid w:val="007165AA"/>
    <w:rPr>
      <w:rFonts w:cs="Times New Roman"/>
      <w:b/>
      <w:sz w:val="20"/>
    </w:rPr>
  </w:style>
  <w:style w:type="character" w:customStyle="1" w:styleId="ListLabel1610">
    <w:name w:val="ListLabel 1610"/>
    <w:qFormat/>
    <w:rsid w:val="007165AA"/>
    <w:rPr>
      <w:rFonts w:cs="Times New Roman"/>
      <w:b/>
      <w:sz w:val="20"/>
    </w:rPr>
  </w:style>
  <w:style w:type="character" w:customStyle="1" w:styleId="ListLabel1611">
    <w:name w:val="ListLabel 1611"/>
    <w:qFormat/>
    <w:rsid w:val="007165AA"/>
    <w:rPr>
      <w:rFonts w:cs="Times New Roman"/>
      <w:b/>
      <w:sz w:val="20"/>
    </w:rPr>
  </w:style>
  <w:style w:type="character" w:customStyle="1" w:styleId="ListLabel1612">
    <w:name w:val="ListLabel 1612"/>
    <w:qFormat/>
    <w:rsid w:val="007165AA"/>
    <w:rPr>
      <w:rFonts w:cs="Times New Roman"/>
      <w:b/>
      <w:sz w:val="20"/>
    </w:rPr>
  </w:style>
  <w:style w:type="character" w:customStyle="1" w:styleId="ListLabel1613">
    <w:name w:val="ListLabel 1613"/>
    <w:qFormat/>
    <w:rsid w:val="007165AA"/>
    <w:rPr>
      <w:rFonts w:cs="Times New Roman"/>
      <w:b/>
      <w:sz w:val="20"/>
    </w:rPr>
  </w:style>
  <w:style w:type="character" w:customStyle="1" w:styleId="ListLabel1614">
    <w:name w:val="ListLabel 1614"/>
    <w:qFormat/>
    <w:rsid w:val="007165AA"/>
    <w:rPr>
      <w:rFonts w:cs="Times New Roman"/>
      <w:b/>
      <w:sz w:val="20"/>
    </w:rPr>
  </w:style>
  <w:style w:type="character" w:customStyle="1" w:styleId="ListLabel1615">
    <w:name w:val="ListLabel 1615"/>
    <w:qFormat/>
    <w:rsid w:val="007165AA"/>
    <w:rPr>
      <w:rFonts w:cs="Times New Roman"/>
      <w:b/>
      <w:sz w:val="20"/>
    </w:rPr>
  </w:style>
  <w:style w:type="character" w:customStyle="1" w:styleId="ListLabel1616">
    <w:name w:val="ListLabel 1616"/>
    <w:qFormat/>
    <w:rsid w:val="007165AA"/>
    <w:rPr>
      <w:rFonts w:cs="Times New Roman"/>
      <w:b/>
      <w:sz w:val="20"/>
    </w:rPr>
  </w:style>
  <w:style w:type="character" w:customStyle="1" w:styleId="ListLabel1617">
    <w:name w:val="ListLabel 1617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618">
    <w:name w:val="ListLabel 1618"/>
    <w:qFormat/>
    <w:rsid w:val="007165AA"/>
    <w:rPr>
      <w:rFonts w:cs="Times New Roman"/>
    </w:rPr>
  </w:style>
  <w:style w:type="character" w:customStyle="1" w:styleId="ListLabel1619">
    <w:name w:val="ListLabel 1619"/>
    <w:qFormat/>
    <w:rsid w:val="007165AA"/>
    <w:rPr>
      <w:rFonts w:cs="Times New Roman"/>
    </w:rPr>
  </w:style>
  <w:style w:type="character" w:customStyle="1" w:styleId="ListLabel1620">
    <w:name w:val="ListLabel 1620"/>
    <w:qFormat/>
    <w:rsid w:val="007165AA"/>
    <w:rPr>
      <w:rFonts w:cs="Times New Roman"/>
    </w:rPr>
  </w:style>
  <w:style w:type="character" w:customStyle="1" w:styleId="ListLabel1621">
    <w:name w:val="ListLabel 1621"/>
    <w:qFormat/>
    <w:rsid w:val="007165AA"/>
    <w:rPr>
      <w:rFonts w:cs="Times New Roman"/>
    </w:rPr>
  </w:style>
  <w:style w:type="character" w:customStyle="1" w:styleId="ListLabel1622">
    <w:name w:val="ListLabel 1622"/>
    <w:qFormat/>
    <w:rsid w:val="007165AA"/>
    <w:rPr>
      <w:rFonts w:cs="Times New Roman"/>
    </w:rPr>
  </w:style>
  <w:style w:type="character" w:customStyle="1" w:styleId="ListLabel1623">
    <w:name w:val="ListLabel 1623"/>
    <w:qFormat/>
    <w:rsid w:val="007165AA"/>
    <w:rPr>
      <w:rFonts w:cs="Times New Roman"/>
    </w:rPr>
  </w:style>
  <w:style w:type="character" w:customStyle="1" w:styleId="ListLabel1624">
    <w:name w:val="ListLabel 1624"/>
    <w:qFormat/>
    <w:rsid w:val="007165AA"/>
    <w:rPr>
      <w:rFonts w:cs="Times New Roman"/>
    </w:rPr>
  </w:style>
  <w:style w:type="character" w:customStyle="1" w:styleId="ListLabel1625">
    <w:name w:val="ListLabel 1625"/>
    <w:qFormat/>
    <w:rsid w:val="007165AA"/>
    <w:rPr>
      <w:rFonts w:cs="Times New Roman"/>
    </w:rPr>
  </w:style>
  <w:style w:type="character" w:customStyle="1" w:styleId="ListLabel1626">
    <w:name w:val="ListLabel 1626"/>
    <w:qFormat/>
    <w:rsid w:val="007165AA"/>
    <w:rPr>
      <w:rFonts w:ascii="Calibri" w:hAnsi="Calibri" w:cs="Times New Roman"/>
      <w:b/>
      <w:sz w:val="20"/>
    </w:rPr>
  </w:style>
  <w:style w:type="character" w:customStyle="1" w:styleId="ListLabel1627">
    <w:name w:val="ListLabel 1627"/>
    <w:qFormat/>
    <w:rsid w:val="007165AA"/>
    <w:rPr>
      <w:rFonts w:cs="Times New Roman"/>
      <w:b/>
      <w:sz w:val="20"/>
    </w:rPr>
  </w:style>
  <w:style w:type="character" w:customStyle="1" w:styleId="ListLabel1628">
    <w:name w:val="ListLabel 1628"/>
    <w:qFormat/>
    <w:rsid w:val="007165AA"/>
    <w:rPr>
      <w:rFonts w:cs="Times New Roman"/>
      <w:b/>
      <w:sz w:val="20"/>
    </w:rPr>
  </w:style>
  <w:style w:type="character" w:customStyle="1" w:styleId="ListLabel1629">
    <w:name w:val="ListLabel 1629"/>
    <w:qFormat/>
    <w:rsid w:val="007165AA"/>
    <w:rPr>
      <w:rFonts w:cs="Times New Roman"/>
      <w:b/>
      <w:sz w:val="20"/>
    </w:rPr>
  </w:style>
  <w:style w:type="character" w:customStyle="1" w:styleId="ListLabel1630">
    <w:name w:val="ListLabel 1630"/>
    <w:qFormat/>
    <w:rsid w:val="007165AA"/>
    <w:rPr>
      <w:rFonts w:cs="Times New Roman"/>
      <w:b/>
      <w:sz w:val="20"/>
    </w:rPr>
  </w:style>
  <w:style w:type="character" w:customStyle="1" w:styleId="ListLabel1631">
    <w:name w:val="ListLabel 1631"/>
    <w:qFormat/>
    <w:rsid w:val="007165AA"/>
    <w:rPr>
      <w:rFonts w:cs="Times New Roman"/>
      <w:b/>
      <w:sz w:val="20"/>
    </w:rPr>
  </w:style>
  <w:style w:type="character" w:customStyle="1" w:styleId="ListLabel1632">
    <w:name w:val="ListLabel 1632"/>
    <w:qFormat/>
    <w:rsid w:val="007165AA"/>
    <w:rPr>
      <w:rFonts w:cs="Times New Roman"/>
      <w:b/>
      <w:sz w:val="20"/>
    </w:rPr>
  </w:style>
  <w:style w:type="character" w:customStyle="1" w:styleId="ListLabel1633">
    <w:name w:val="ListLabel 1633"/>
    <w:qFormat/>
    <w:rsid w:val="007165AA"/>
    <w:rPr>
      <w:rFonts w:cs="Times New Roman"/>
      <w:b/>
      <w:sz w:val="20"/>
    </w:rPr>
  </w:style>
  <w:style w:type="character" w:customStyle="1" w:styleId="ListLabel1634">
    <w:name w:val="ListLabel 1634"/>
    <w:qFormat/>
    <w:rsid w:val="007165AA"/>
    <w:rPr>
      <w:rFonts w:cs="Times New Roman"/>
      <w:b/>
      <w:sz w:val="20"/>
    </w:rPr>
  </w:style>
  <w:style w:type="character" w:customStyle="1" w:styleId="ListLabel1635">
    <w:name w:val="ListLabel 1635"/>
    <w:qFormat/>
    <w:rsid w:val="007165AA"/>
    <w:rPr>
      <w:rFonts w:cs="Times New Roman"/>
      <w:b/>
      <w:sz w:val="20"/>
    </w:rPr>
  </w:style>
  <w:style w:type="character" w:customStyle="1" w:styleId="ListLabel1636">
    <w:name w:val="ListLabel 1636"/>
    <w:qFormat/>
    <w:rsid w:val="007165AA"/>
    <w:rPr>
      <w:rFonts w:cs="Times New Roman"/>
      <w:b/>
      <w:sz w:val="20"/>
    </w:rPr>
  </w:style>
  <w:style w:type="character" w:customStyle="1" w:styleId="ListLabel1637">
    <w:name w:val="ListLabel 1637"/>
    <w:qFormat/>
    <w:rsid w:val="007165AA"/>
    <w:rPr>
      <w:rFonts w:cs="Times New Roman"/>
      <w:b/>
      <w:sz w:val="20"/>
    </w:rPr>
  </w:style>
  <w:style w:type="character" w:customStyle="1" w:styleId="ListLabel1638">
    <w:name w:val="ListLabel 1638"/>
    <w:qFormat/>
    <w:rsid w:val="007165AA"/>
    <w:rPr>
      <w:rFonts w:cs="Times New Roman"/>
      <w:b/>
      <w:sz w:val="20"/>
    </w:rPr>
  </w:style>
  <w:style w:type="character" w:customStyle="1" w:styleId="ListLabel1639">
    <w:name w:val="ListLabel 1639"/>
    <w:qFormat/>
    <w:rsid w:val="007165AA"/>
    <w:rPr>
      <w:rFonts w:cs="Times New Roman"/>
      <w:b/>
      <w:sz w:val="20"/>
    </w:rPr>
  </w:style>
  <w:style w:type="character" w:customStyle="1" w:styleId="ListLabel1640">
    <w:name w:val="ListLabel 1640"/>
    <w:qFormat/>
    <w:rsid w:val="007165AA"/>
    <w:rPr>
      <w:rFonts w:cs="Times New Roman"/>
      <w:b/>
      <w:sz w:val="20"/>
    </w:rPr>
  </w:style>
  <w:style w:type="character" w:customStyle="1" w:styleId="ListLabel1641">
    <w:name w:val="ListLabel 1641"/>
    <w:qFormat/>
    <w:rsid w:val="007165AA"/>
    <w:rPr>
      <w:rFonts w:cs="Times New Roman"/>
      <w:b/>
      <w:sz w:val="20"/>
    </w:rPr>
  </w:style>
  <w:style w:type="character" w:customStyle="1" w:styleId="ListLabel1642">
    <w:name w:val="ListLabel 1642"/>
    <w:qFormat/>
    <w:rsid w:val="007165AA"/>
    <w:rPr>
      <w:rFonts w:cs="Times New Roman"/>
      <w:b/>
      <w:sz w:val="20"/>
    </w:rPr>
  </w:style>
  <w:style w:type="character" w:customStyle="1" w:styleId="ListLabel1643">
    <w:name w:val="ListLabel 1643"/>
    <w:qFormat/>
    <w:rsid w:val="007165AA"/>
    <w:rPr>
      <w:rFonts w:cs="Times New Roman"/>
      <w:b/>
      <w:sz w:val="20"/>
    </w:rPr>
  </w:style>
  <w:style w:type="character" w:customStyle="1" w:styleId="ListLabel1644">
    <w:name w:val="ListLabel 1644"/>
    <w:qFormat/>
    <w:rsid w:val="007165AA"/>
    <w:rPr>
      <w:rFonts w:cs="Times New Roman"/>
      <w:b/>
      <w:sz w:val="20"/>
    </w:rPr>
  </w:style>
  <w:style w:type="character" w:customStyle="1" w:styleId="ListLabel1645">
    <w:name w:val="ListLabel 1645"/>
    <w:qFormat/>
    <w:rsid w:val="007165AA"/>
    <w:rPr>
      <w:rFonts w:cs="Times New Roman"/>
      <w:b/>
      <w:sz w:val="20"/>
    </w:rPr>
  </w:style>
  <w:style w:type="character" w:customStyle="1" w:styleId="ListLabel1646">
    <w:name w:val="ListLabel 1646"/>
    <w:qFormat/>
    <w:rsid w:val="007165AA"/>
    <w:rPr>
      <w:rFonts w:cs="Times New Roman"/>
      <w:b/>
      <w:sz w:val="20"/>
    </w:rPr>
  </w:style>
  <w:style w:type="character" w:customStyle="1" w:styleId="ListLabel1647">
    <w:name w:val="ListLabel 1647"/>
    <w:qFormat/>
    <w:rsid w:val="007165AA"/>
    <w:rPr>
      <w:rFonts w:cs="Times New Roman"/>
      <w:b/>
      <w:sz w:val="20"/>
    </w:rPr>
  </w:style>
  <w:style w:type="character" w:customStyle="1" w:styleId="ListLabel1648">
    <w:name w:val="ListLabel 1648"/>
    <w:qFormat/>
    <w:rsid w:val="007165AA"/>
    <w:rPr>
      <w:rFonts w:cs="Times New Roman"/>
      <w:b/>
      <w:sz w:val="20"/>
    </w:rPr>
  </w:style>
  <w:style w:type="character" w:customStyle="1" w:styleId="ListLabel1649">
    <w:name w:val="ListLabel 1649"/>
    <w:qFormat/>
    <w:rsid w:val="007165AA"/>
    <w:rPr>
      <w:rFonts w:cs="Times New Roman"/>
      <w:b/>
      <w:sz w:val="20"/>
    </w:rPr>
  </w:style>
  <w:style w:type="character" w:customStyle="1" w:styleId="ListLabel1650">
    <w:name w:val="ListLabel 1650"/>
    <w:qFormat/>
    <w:rsid w:val="007165AA"/>
    <w:rPr>
      <w:rFonts w:cs="Times New Roman"/>
      <w:b/>
      <w:sz w:val="20"/>
    </w:rPr>
  </w:style>
  <w:style w:type="character" w:customStyle="1" w:styleId="ListLabel1651">
    <w:name w:val="ListLabel 1651"/>
    <w:qFormat/>
    <w:rsid w:val="007165AA"/>
    <w:rPr>
      <w:rFonts w:cs="Times New Roman"/>
      <w:b/>
      <w:sz w:val="20"/>
    </w:rPr>
  </w:style>
  <w:style w:type="character" w:customStyle="1" w:styleId="ListLabel1652">
    <w:name w:val="ListLabel 1652"/>
    <w:qFormat/>
    <w:rsid w:val="007165AA"/>
    <w:rPr>
      <w:rFonts w:cs="Times New Roman"/>
      <w:b/>
      <w:sz w:val="20"/>
    </w:rPr>
  </w:style>
  <w:style w:type="character" w:customStyle="1" w:styleId="ListLabel1653">
    <w:name w:val="ListLabel 1653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654">
    <w:name w:val="ListLabel 1654"/>
    <w:qFormat/>
    <w:rsid w:val="007165AA"/>
    <w:rPr>
      <w:rFonts w:cs="Times New Roman"/>
    </w:rPr>
  </w:style>
  <w:style w:type="character" w:customStyle="1" w:styleId="ListLabel1655">
    <w:name w:val="ListLabel 1655"/>
    <w:qFormat/>
    <w:rsid w:val="007165AA"/>
    <w:rPr>
      <w:rFonts w:cs="Times New Roman"/>
    </w:rPr>
  </w:style>
  <w:style w:type="character" w:customStyle="1" w:styleId="ListLabel1656">
    <w:name w:val="ListLabel 1656"/>
    <w:qFormat/>
    <w:rsid w:val="007165AA"/>
    <w:rPr>
      <w:rFonts w:cs="Times New Roman"/>
    </w:rPr>
  </w:style>
  <w:style w:type="character" w:customStyle="1" w:styleId="ListLabel1657">
    <w:name w:val="ListLabel 1657"/>
    <w:qFormat/>
    <w:rsid w:val="007165AA"/>
    <w:rPr>
      <w:rFonts w:cs="Times New Roman"/>
    </w:rPr>
  </w:style>
  <w:style w:type="character" w:customStyle="1" w:styleId="ListLabel1658">
    <w:name w:val="ListLabel 1658"/>
    <w:qFormat/>
    <w:rsid w:val="007165AA"/>
    <w:rPr>
      <w:rFonts w:cs="Times New Roman"/>
    </w:rPr>
  </w:style>
  <w:style w:type="character" w:customStyle="1" w:styleId="ListLabel1659">
    <w:name w:val="ListLabel 1659"/>
    <w:qFormat/>
    <w:rsid w:val="007165AA"/>
    <w:rPr>
      <w:rFonts w:cs="Times New Roman"/>
    </w:rPr>
  </w:style>
  <w:style w:type="character" w:customStyle="1" w:styleId="ListLabel1660">
    <w:name w:val="ListLabel 1660"/>
    <w:qFormat/>
    <w:rsid w:val="007165AA"/>
    <w:rPr>
      <w:rFonts w:cs="Times New Roman"/>
    </w:rPr>
  </w:style>
  <w:style w:type="character" w:customStyle="1" w:styleId="ListLabel1661">
    <w:name w:val="ListLabel 1661"/>
    <w:qFormat/>
    <w:rsid w:val="007165AA"/>
    <w:rPr>
      <w:rFonts w:cs="Times New Roman"/>
    </w:rPr>
  </w:style>
  <w:style w:type="character" w:customStyle="1" w:styleId="ListLabel1662">
    <w:name w:val="ListLabel 1662"/>
    <w:qFormat/>
    <w:rsid w:val="007165AA"/>
    <w:rPr>
      <w:rFonts w:ascii="Calibri" w:hAnsi="Calibri" w:cs="Times New Roman"/>
      <w:b/>
      <w:sz w:val="20"/>
    </w:rPr>
  </w:style>
  <w:style w:type="character" w:customStyle="1" w:styleId="ListLabel1663">
    <w:name w:val="ListLabel 1663"/>
    <w:qFormat/>
    <w:rsid w:val="007165AA"/>
    <w:rPr>
      <w:rFonts w:cs="Times New Roman"/>
      <w:b/>
      <w:sz w:val="20"/>
    </w:rPr>
  </w:style>
  <w:style w:type="character" w:customStyle="1" w:styleId="ListLabel1664">
    <w:name w:val="ListLabel 1664"/>
    <w:qFormat/>
    <w:rsid w:val="007165AA"/>
    <w:rPr>
      <w:rFonts w:cs="Times New Roman"/>
      <w:b/>
      <w:sz w:val="20"/>
    </w:rPr>
  </w:style>
  <w:style w:type="character" w:customStyle="1" w:styleId="ListLabel1665">
    <w:name w:val="ListLabel 1665"/>
    <w:qFormat/>
    <w:rsid w:val="007165AA"/>
    <w:rPr>
      <w:rFonts w:cs="Times New Roman"/>
      <w:b/>
      <w:sz w:val="20"/>
    </w:rPr>
  </w:style>
  <w:style w:type="character" w:customStyle="1" w:styleId="ListLabel1666">
    <w:name w:val="ListLabel 1666"/>
    <w:qFormat/>
    <w:rsid w:val="007165AA"/>
    <w:rPr>
      <w:rFonts w:cs="Times New Roman"/>
      <w:b/>
      <w:sz w:val="20"/>
    </w:rPr>
  </w:style>
  <w:style w:type="character" w:customStyle="1" w:styleId="ListLabel1667">
    <w:name w:val="ListLabel 1667"/>
    <w:qFormat/>
    <w:rsid w:val="007165AA"/>
    <w:rPr>
      <w:rFonts w:cs="Times New Roman"/>
      <w:b/>
      <w:sz w:val="20"/>
    </w:rPr>
  </w:style>
  <w:style w:type="character" w:customStyle="1" w:styleId="ListLabel1668">
    <w:name w:val="ListLabel 1668"/>
    <w:qFormat/>
    <w:rsid w:val="007165AA"/>
    <w:rPr>
      <w:rFonts w:cs="Times New Roman"/>
      <w:b/>
      <w:sz w:val="20"/>
    </w:rPr>
  </w:style>
  <w:style w:type="character" w:customStyle="1" w:styleId="ListLabel1669">
    <w:name w:val="ListLabel 1669"/>
    <w:qFormat/>
    <w:rsid w:val="007165AA"/>
    <w:rPr>
      <w:rFonts w:cs="Times New Roman"/>
      <w:b/>
      <w:sz w:val="20"/>
    </w:rPr>
  </w:style>
  <w:style w:type="character" w:customStyle="1" w:styleId="ListLabel1670">
    <w:name w:val="ListLabel 1670"/>
    <w:qFormat/>
    <w:rsid w:val="007165AA"/>
    <w:rPr>
      <w:rFonts w:cs="Times New Roman"/>
      <w:b/>
      <w:sz w:val="20"/>
    </w:rPr>
  </w:style>
  <w:style w:type="character" w:customStyle="1" w:styleId="ListLabel1671">
    <w:name w:val="ListLabel 1671"/>
    <w:qFormat/>
    <w:rsid w:val="007165AA"/>
    <w:rPr>
      <w:rFonts w:cs="Times New Roman"/>
      <w:b/>
      <w:sz w:val="20"/>
    </w:rPr>
  </w:style>
  <w:style w:type="character" w:customStyle="1" w:styleId="ListLabel1672">
    <w:name w:val="ListLabel 1672"/>
    <w:qFormat/>
    <w:rsid w:val="007165AA"/>
    <w:rPr>
      <w:rFonts w:cs="Times New Roman"/>
      <w:b/>
      <w:sz w:val="20"/>
    </w:rPr>
  </w:style>
  <w:style w:type="character" w:customStyle="1" w:styleId="ListLabel1673">
    <w:name w:val="ListLabel 1673"/>
    <w:qFormat/>
    <w:rsid w:val="007165AA"/>
    <w:rPr>
      <w:rFonts w:cs="Times New Roman"/>
      <w:b/>
      <w:sz w:val="20"/>
    </w:rPr>
  </w:style>
  <w:style w:type="character" w:customStyle="1" w:styleId="ListLabel1674">
    <w:name w:val="ListLabel 1674"/>
    <w:qFormat/>
    <w:rsid w:val="007165AA"/>
    <w:rPr>
      <w:rFonts w:cs="Times New Roman"/>
      <w:b/>
      <w:sz w:val="20"/>
    </w:rPr>
  </w:style>
  <w:style w:type="character" w:customStyle="1" w:styleId="ListLabel1675">
    <w:name w:val="ListLabel 1675"/>
    <w:qFormat/>
    <w:rsid w:val="007165AA"/>
    <w:rPr>
      <w:rFonts w:cs="Times New Roman"/>
      <w:b/>
      <w:sz w:val="20"/>
    </w:rPr>
  </w:style>
  <w:style w:type="character" w:customStyle="1" w:styleId="ListLabel1676">
    <w:name w:val="ListLabel 1676"/>
    <w:qFormat/>
    <w:rsid w:val="007165AA"/>
    <w:rPr>
      <w:rFonts w:cs="Times New Roman"/>
      <w:b/>
      <w:sz w:val="20"/>
    </w:rPr>
  </w:style>
  <w:style w:type="character" w:customStyle="1" w:styleId="ListLabel1677">
    <w:name w:val="ListLabel 1677"/>
    <w:qFormat/>
    <w:rsid w:val="007165AA"/>
    <w:rPr>
      <w:rFonts w:cs="Times New Roman"/>
      <w:b/>
      <w:sz w:val="20"/>
    </w:rPr>
  </w:style>
  <w:style w:type="character" w:customStyle="1" w:styleId="ListLabel1678">
    <w:name w:val="ListLabel 1678"/>
    <w:qFormat/>
    <w:rsid w:val="007165AA"/>
    <w:rPr>
      <w:rFonts w:cs="Times New Roman"/>
      <w:b/>
      <w:sz w:val="20"/>
    </w:rPr>
  </w:style>
  <w:style w:type="character" w:customStyle="1" w:styleId="ListLabel1679">
    <w:name w:val="ListLabel 1679"/>
    <w:qFormat/>
    <w:rsid w:val="007165AA"/>
    <w:rPr>
      <w:rFonts w:cs="Times New Roman"/>
      <w:b/>
      <w:sz w:val="20"/>
    </w:rPr>
  </w:style>
  <w:style w:type="character" w:customStyle="1" w:styleId="ListLabel1680">
    <w:name w:val="ListLabel 1680"/>
    <w:qFormat/>
    <w:rsid w:val="007165AA"/>
    <w:rPr>
      <w:rFonts w:cs="Times New Roman"/>
      <w:b/>
      <w:sz w:val="20"/>
    </w:rPr>
  </w:style>
  <w:style w:type="character" w:customStyle="1" w:styleId="ListLabel1681">
    <w:name w:val="ListLabel 1681"/>
    <w:qFormat/>
    <w:rsid w:val="007165AA"/>
    <w:rPr>
      <w:rFonts w:cs="Times New Roman"/>
      <w:b/>
      <w:sz w:val="20"/>
    </w:rPr>
  </w:style>
  <w:style w:type="character" w:customStyle="1" w:styleId="ListLabel1682">
    <w:name w:val="ListLabel 1682"/>
    <w:qFormat/>
    <w:rsid w:val="007165AA"/>
    <w:rPr>
      <w:rFonts w:cs="Times New Roman"/>
      <w:b/>
      <w:sz w:val="20"/>
    </w:rPr>
  </w:style>
  <w:style w:type="character" w:customStyle="1" w:styleId="ListLabel1683">
    <w:name w:val="ListLabel 1683"/>
    <w:qFormat/>
    <w:rsid w:val="007165AA"/>
    <w:rPr>
      <w:rFonts w:cs="Times New Roman"/>
      <w:b/>
      <w:sz w:val="20"/>
    </w:rPr>
  </w:style>
  <w:style w:type="character" w:customStyle="1" w:styleId="ListLabel1684">
    <w:name w:val="ListLabel 1684"/>
    <w:qFormat/>
    <w:rsid w:val="007165AA"/>
    <w:rPr>
      <w:rFonts w:cs="Times New Roman"/>
      <w:b/>
      <w:sz w:val="20"/>
    </w:rPr>
  </w:style>
  <w:style w:type="character" w:customStyle="1" w:styleId="ListLabel1685">
    <w:name w:val="ListLabel 1685"/>
    <w:qFormat/>
    <w:rsid w:val="007165AA"/>
    <w:rPr>
      <w:rFonts w:cs="Times New Roman"/>
      <w:b/>
      <w:sz w:val="20"/>
    </w:rPr>
  </w:style>
  <w:style w:type="character" w:customStyle="1" w:styleId="ListLabel1686">
    <w:name w:val="ListLabel 1686"/>
    <w:qFormat/>
    <w:rsid w:val="007165AA"/>
    <w:rPr>
      <w:rFonts w:cs="Times New Roman"/>
      <w:b/>
      <w:sz w:val="20"/>
    </w:rPr>
  </w:style>
  <w:style w:type="character" w:customStyle="1" w:styleId="ListLabel1687">
    <w:name w:val="ListLabel 1687"/>
    <w:qFormat/>
    <w:rsid w:val="007165AA"/>
    <w:rPr>
      <w:rFonts w:cs="Times New Roman"/>
      <w:b/>
      <w:sz w:val="20"/>
    </w:rPr>
  </w:style>
  <w:style w:type="character" w:customStyle="1" w:styleId="ListLabel1688">
    <w:name w:val="ListLabel 1688"/>
    <w:qFormat/>
    <w:rsid w:val="007165AA"/>
    <w:rPr>
      <w:rFonts w:cs="Times New Roman"/>
      <w:b/>
      <w:sz w:val="20"/>
    </w:rPr>
  </w:style>
  <w:style w:type="character" w:customStyle="1" w:styleId="ListLabel1689">
    <w:name w:val="ListLabel 1689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690">
    <w:name w:val="ListLabel 1690"/>
    <w:qFormat/>
    <w:rsid w:val="007165AA"/>
    <w:rPr>
      <w:rFonts w:cs="Times New Roman"/>
    </w:rPr>
  </w:style>
  <w:style w:type="character" w:customStyle="1" w:styleId="ListLabel1691">
    <w:name w:val="ListLabel 1691"/>
    <w:qFormat/>
    <w:rsid w:val="007165AA"/>
    <w:rPr>
      <w:rFonts w:cs="Times New Roman"/>
    </w:rPr>
  </w:style>
  <w:style w:type="character" w:customStyle="1" w:styleId="ListLabel1692">
    <w:name w:val="ListLabel 1692"/>
    <w:qFormat/>
    <w:rsid w:val="007165AA"/>
    <w:rPr>
      <w:rFonts w:cs="Times New Roman"/>
    </w:rPr>
  </w:style>
  <w:style w:type="character" w:customStyle="1" w:styleId="ListLabel1693">
    <w:name w:val="ListLabel 1693"/>
    <w:qFormat/>
    <w:rsid w:val="007165AA"/>
    <w:rPr>
      <w:rFonts w:cs="Times New Roman"/>
    </w:rPr>
  </w:style>
  <w:style w:type="character" w:customStyle="1" w:styleId="ListLabel1694">
    <w:name w:val="ListLabel 1694"/>
    <w:qFormat/>
    <w:rsid w:val="007165AA"/>
    <w:rPr>
      <w:rFonts w:cs="Times New Roman"/>
    </w:rPr>
  </w:style>
  <w:style w:type="character" w:customStyle="1" w:styleId="ListLabel1695">
    <w:name w:val="ListLabel 1695"/>
    <w:qFormat/>
    <w:rsid w:val="007165AA"/>
    <w:rPr>
      <w:rFonts w:cs="Times New Roman"/>
    </w:rPr>
  </w:style>
  <w:style w:type="character" w:customStyle="1" w:styleId="ListLabel1696">
    <w:name w:val="ListLabel 1696"/>
    <w:qFormat/>
    <w:rsid w:val="007165AA"/>
    <w:rPr>
      <w:rFonts w:cs="Times New Roman"/>
    </w:rPr>
  </w:style>
  <w:style w:type="character" w:customStyle="1" w:styleId="ListLabel1697">
    <w:name w:val="ListLabel 1697"/>
    <w:qFormat/>
    <w:rsid w:val="007165AA"/>
    <w:rPr>
      <w:rFonts w:cs="Times New Roman"/>
    </w:rPr>
  </w:style>
  <w:style w:type="character" w:customStyle="1" w:styleId="ListLabel1698">
    <w:name w:val="ListLabel 1698"/>
    <w:qFormat/>
    <w:rsid w:val="007165AA"/>
    <w:rPr>
      <w:rFonts w:ascii="Calibri" w:hAnsi="Calibri" w:cs="Times New Roman"/>
      <w:b/>
      <w:sz w:val="20"/>
    </w:rPr>
  </w:style>
  <w:style w:type="character" w:customStyle="1" w:styleId="ListLabel1699">
    <w:name w:val="ListLabel 1699"/>
    <w:qFormat/>
    <w:rsid w:val="007165AA"/>
    <w:rPr>
      <w:rFonts w:cs="Times New Roman"/>
      <w:b/>
      <w:sz w:val="20"/>
    </w:rPr>
  </w:style>
  <w:style w:type="character" w:customStyle="1" w:styleId="ListLabel1700">
    <w:name w:val="ListLabel 1700"/>
    <w:qFormat/>
    <w:rsid w:val="007165AA"/>
    <w:rPr>
      <w:rFonts w:cs="Times New Roman"/>
      <w:b/>
      <w:sz w:val="20"/>
    </w:rPr>
  </w:style>
  <w:style w:type="character" w:customStyle="1" w:styleId="ListLabel1701">
    <w:name w:val="ListLabel 1701"/>
    <w:qFormat/>
    <w:rsid w:val="007165AA"/>
    <w:rPr>
      <w:rFonts w:cs="Times New Roman"/>
      <w:b/>
      <w:sz w:val="20"/>
    </w:rPr>
  </w:style>
  <w:style w:type="character" w:customStyle="1" w:styleId="ListLabel1702">
    <w:name w:val="ListLabel 1702"/>
    <w:qFormat/>
    <w:rsid w:val="007165AA"/>
    <w:rPr>
      <w:rFonts w:cs="Times New Roman"/>
      <w:b/>
      <w:sz w:val="20"/>
    </w:rPr>
  </w:style>
  <w:style w:type="character" w:customStyle="1" w:styleId="ListLabel1703">
    <w:name w:val="ListLabel 1703"/>
    <w:qFormat/>
    <w:rsid w:val="007165AA"/>
    <w:rPr>
      <w:rFonts w:cs="Times New Roman"/>
      <w:b/>
      <w:sz w:val="20"/>
    </w:rPr>
  </w:style>
  <w:style w:type="character" w:customStyle="1" w:styleId="ListLabel1704">
    <w:name w:val="ListLabel 1704"/>
    <w:qFormat/>
    <w:rsid w:val="007165AA"/>
    <w:rPr>
      <w:rFonts w:cs="Times New Roman"/>
      <w:b/>
      <w:sz w:val="20"/>
    </w:rPr>
  </w:style>
  <w:style w:type="character" w:customStyle="1" w:styleId="ListLabel1705">
    <w:name w:val="ListLabel 1705"/>
    <w:qFormat/>
    <w:rsid w:val="007165AA"/>
    <w:rPr>
      <w:rFonts w:cs="Times New Roman"/>
      <w:b/>
      <w:sz w:val="20"/>
    </w:rPr>
  </w:style>
  <w:style w:type="character" w:customStyle="1" w:styleId="ListLabel1706">
    <w:name w:val="ListLabel 1706"/>
    <w:qFormat/>
    <w:rsid w:val="007165AA"/>
    <w:rPr>
      <w:rFonts w:cs="Times New Roman"/>
      <w:b/>
      <w:sz w:val="20"/>
    </w:rPr>
  </w:style>
  <w:style w:type="character" w:customStyle="1" w:styleId="ListLabel1707">
    <w:name w:val="ListLabel 1707"/>
    <w:qFormat/>
    <w:rsid w:val="007165AA"/>
    <w:rPr>
      <w:rFonts w:cs="Times New Roman"/>
      <w:b/>
      <w:sz w:val="20"/>
    </w:rPr>
  </w:style>
  <w:style w:type="character" w:customStyle="1" w:styleId="ListLabel1708">
    <w:name w:val="ListLabel 1708"/>
    <w:qFormat/>
    <w:rsid w:val="007165AA"/>
    <w:rPr>
      <w:rFonts w:cs="Times New Roman"/>
      <w:b/>
      <w:sz w:val="20"/>
    </w:rPr>
  </w:style>
  <w:style w:type="character" w:customStyle="1" w:styleId="ListLabel1709">
    <w:name w:val="ListLabel 1709"/>
    <w:qFormat/>
    <w:rsid w:val="007165AA"/>
    <w:rPr>
      <w:rFonts w:cs="Times New Roman"/>
      <w:b/>
      <w:sz w:val="20"/>
    </w:rPr>
  </w:style>
  <w:style w:type="character" w:customStyle="1" w:styleId="ListLabel1710">
    <w:name w:val="ListLabel 1710"/>
    <w:qFormat/>
    <w:rsid w:val="007165AA"/>
    <w:rPr>
      <w:rFonts w:cs="Times New Roman"/>
      <w:b/>
      <w:sz w:val="20"/>
    </w:rPr>
  </w:style>
  <w:style w:type="character" w:customStyle="1" w:styleId="ListLabel1711">
    <w:name w:val="ListLabel 1711"/>
    <w:qFormat/>
    <w:rsid w:val="007165AA"/>
    <w:rPr>
      <w:rFonts w:cs="Times New Roman"/>
      <w:b/>
      <w:sz w:val="20"/>
    </w:rPr>
  </w:style>
  <w:style w:type="character" w:customStyle="1" w:styleId="ListLabel1712">
    <w:name w:val="ListLabel 1712"/>
    <w:qFormat/>
    <w:rsid w:val="007165AA"/>
    <w:rPr>
      <w:rFonts w:cs="Times New Roman"/>
      <w:b/>
      <w:sz w:val="20"/>
    </w:rPr>
  </w:style>
  <w:style w:type="character" w:customStyle="1" w:styleId="ListLabel1713">
    <w:name w:val="ListLabel 1713"/>
    <w:qFormat/>
    <w:rsid w:val="007165AA"/>
    <w:rPr>
      <w:rFonts w:cs="Times New Roman"/>
      <w:b/>
      <w:sz w:val="20"/>
    </w:rPr>
  </w:style>
  <w:style w:type="character" w:customStyle="1" w:styleId="ListLabel1714">
    <w:name w:val="ListLabel 1714"/>
    <w:qFormat/>
    <w:rsid w:val="007165AA"/>
    <w:rPr>
      <w:rFonts w:cs="Times New Roman"/>
      <w:b/>
      <w:sz w:val="20"/>
    </w:rPr>
  </w:style>
  <w:style w:type="character" w:customStyle="1" w:styleId="ListLabel1715">
    <w:name w:val="ListLabel 1715"/>
    <w:qFormat/>
    <w:rsid w:val="007165AA"/>
    <w:rPr>
      <w:rFonts w:cs="Times New Roman"/>
      <w:b/>
      <w:sz w:val="20"/>
    </w:rPr>
  </w:style>
  <w:style w:type="character" w:customStyle="1" w:styleId="ListLabel1716">
    <w:name w:val="ListLabel 1716"/>
    <w:qFormat/>
    <w:rsid w:val="007165AA"/>
    <w:rPr>
      <w:rFonts w:cs="Times New Roman"/>
      <w:b/>
      <w:sz w:val="20"/>
    </w:rPr>
  </w:style>
  <w:style w:type="character" w:customStyle="1" w:styleId="ListLabel1717">
    <w:name w:val="ListLabel 1717"/>
    <w:qFormat/>
    <w:rsid w:val="007165AA"/>
    <w:rPr>
      <w:rFonts w:cs="Times New Roman"/>
      <w:b/>
      <w:sz w:val="20"/>
    </w:rPr>
  </w:style>
  <w:style w:type="character" w:customStyle="1" w:styleId="ListLabel1718">
    <w:name w:val="ListLabel 1718"/>
    <w:qFormat/>
    <w:rsid w:val="007165AA"/>
    <w:rPr>
      <w:rFonts w:cs="Times New Roman"/>
      <w:b/>
      <w:sz w:val="20"/>
    </w:rPr>
  </w:style>
  <w:style w:type="character" w:customStyle="1" w:styleId="ListLabel1719">
    <w:name w:val="ListLabel 1719"/>
    <w:qFormat/>
    <w:rsid w:val="007165AA"/>
    <w:rPr>
      <w:rFonts w:cs="Times New Roman"/>
      <w:b/>
      <w:sz w:val="20"/>
    </w:rPr>
  </w:style>
  <w:style w:type="character" w:customStyle="1" w:styleId="ListLabel1720">
    <w:name w:val="ListLabel 1720"/>
    <w:qFormat/>
    <w:rsid w:val="007165AA"/>
    <w:rPr>
      <w:rFonts w:cs="Times New Roman"/>
      <w:b/>
      <w:sz w:val="20"/>
    </w:rPr>
  </w:style>
  <w:style w:type="character" w:customStyle="1" w:styleId="ListLabel1721">
    <w:name w:val="ListLabel 1721"/>
    <w:qFormat/>
    <w:rsid w:val="007165AA"/>
    <w:rPr>
      <w:rFonts w:cs="Times New Roman"/>
      <w:b/>
      <w:sz w:val="20"/>
    </w:rPr>
  </w:style>
  <w:style w:type="character" w:customStyle="1" w:styleId="ListLabel1722">
    <w:name w:val="ListLabel 1722"/>
    <w:qFormat/>
    <w:rsid w:val="007165AA"/>
    <w:rPr>
      <w:rFonts w:cs="Times New Roman"/>
      <w:b/>
      <w:sz w:val="20"/>
    </w:rPr>
  </w:style>
  <w:style w:type="character" w:customStyle="1" w:styleId="ListLabel1723">
    <w:name w:val="ListLabel 1723"/>
    <w:qFormat/>
    <w:rsid w:val="007165AA"/>
    <w:rPr>
      <w:rFonts w:cs="Times New Roman"/>
      <w:b/>
      <w:sz w:val="20"/>
    </w:rPr>
  </w:style>
  <w:style w:type="character" w:customStyle="1" w:styleId="ListLabel1724">
    <w:name w:val="ListLabel 1724"/>
    <w:qFormat/>
    <w:rsid w:val="007165AA"/>
    <w:rPr>
      <w:rFonts w:cs="Times New Roman"/>
      <w:b/>
      <w:sz w:val="20"/>
    </w:rPr>
  </w:style>
  <w:style w:type="character" w:customStyle="1" w:styleId="ListLabel1725">
    <w:name w:val="ListLabel 1725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726">
    <w:name w:val="ListLabel 1726"/>
    <w:qFormat/>
    <w:rsid w:val="007165AA"/>
    <w:rPr>
      <w:rFonts w:cs="Times New Roman"/>
    </w:rPr>
  </w:style>
  <w:style w:type="character" w:customStyle="1" w:styleId="ListLabel1727">
    <w:name w:val="ListLabel 1727"/>
    <w:qFormat/>
    <w:rsid w:val="007165AA"/>
    <w:rPr>
      <w:rFonts w:cs="Times New Roman"/>
    </w:rPr>
  </w:style>
  <w:style w:type="character" w:customStyle="1" w:styleId="ListLabel1728">
    <w:name w:val="ListLabel 1728"/>
    <w:qFormat/>
    <w:rsid w:val="007165AA"/>
    <w:rPr>
      <w:rFonts w:cs="Times New Roman"/>
    </w:rPr>
  </w:style>
  <w:style w:type="character" w:customStyle="1" w:styleId="ListLabel1729">
    <w:name w:val="ListLabel 1729"/>
    <w:qFormat/>
    <w:rsid w:val="007165AA"/>
    <w:rPr>
      <w:rFonts w:cs="Times New Roman"/>
    </w:rPr>
  </w:style>
  <w:style w:type="character" w:customStyle="1" w:styleId="ListLabel1730">
    <w:name w:val="ListLabel 1730"/>
    <w:qFormat/>
    <w:rsid w:val="007165AA"/>
    <w:rPr>
      <w:rFonts w:cs="Times New Roman"/>
    </w:rPr>
  </w:style>
  <w:style w:type="character" w:customStyle="1" w:styleId="ListLabel1731">
    <w:name w:val="ListLabel 1731"/>
    <w:qFormat/>
    <w:rsid w:val="007165AA"/>
    <w:rPr>
      <w:rFonts w:cs="Times New Roman"/>
    </w:rPr>
  </w:style>
  <w:style w:type="character" w:customStyle="1" w:styleId="ListLabel1732">
    <w:name w:val="ListLabel 1732"/>
    <w:qFormat/>
    <w:rsid w:val="007165AA"/>
    <w:rPr>
      <w:rFonts w:cs="Times New Roman"/>
    </w:rPr>
  </w:style>
  <w:style w:type="character" w:customStyle="1" w:styleId="ListLabel1733">
    <w:name w:val="ListLabel 1733"/>
    <w:qFormat/>
    <w:rsid w:val="007165AA"/>
    <w:rPr>
      <w:rFonts w:cs="Times New Roman"/>
    </w:rPr>
  </w:style>
  <w:style w:type="character" w:customStyle="1" w:styleId="ListLabel1734">
    <w:name w:val="ListLabel 1734"/>
    <w:qFormat/>
    <w:rsid w:val="007165AA"/>
    <w:rPr>
      <w:rFonts w:ascii="Calibri" w:hAnsi="Calibri" w:cs="Times New Roman"/>
      <w:b/>
      <w:sz w:val="20"/>
    </w:rPr>
  </w:style>
  <w:style w:type="character" w:customStyle="1" w:styleId="ListLabel1735">
    <w:name w:val="ListLabel 1735"/>
    <w:qFormat/>
    <w:rsid w:val="007165AA"/>
    <w:rPr>
      <w:rFonts w:cs="Times New Roman"/>
      <w:b/>
      <w:sz w:val="20"/>
    </w:rPr>
  </w:style>
  <w:style w:type="character" w:customStyle="1" w:styleId="ListLabel1736">
    <w:name w:val="ListLabel 1736"/>
    <w:qFormat/>
    <w:rsid w:val="007165AA"/>
    <w:rPr>
      <w:rFonts w:cs="Times New Roman"/>
      <w:b/>
      <w:sz w:val="20"/>
    </w:rPr>
  </w:style>
  <w:style w:type="character" w:customStyle="1" w:styleId="ListLabel1737">
    <w:name w:val="ListLabel 1737"/>
    <w:qFormat/>
    <w:rsid w:val="007165AA"/>
    <w:rPr>
      <w:rFonts w:cs="Times New Roman"/>
      <w:b/>
      <w:sz w:val="20"/>
    </w:rPr>
  </w:style>
  <w:style w:type="character" w:customStyle="1" w:styleId="ListLabel1738">
    <w:name w:val="ListLabel 1738"/>
    <w:qFormat/>
    <w:rsid w:val="007165AA"/>
    <w:rPr>
      <w:rFonts w:cs="Times New Roman"/>
      <w:b/>
      <w:sz w:val="20"/>
    </w:rPr>
  </w:style>
  <w:style w:type="character" w:customStyle="1" w:styleId="ListLabel1739">
    <w:name w:val="ListLabel 1739"/>
    <w:qFormat/>
    <w:rsid w:val="007165AA"/>
    <w:rPr>
      <w:rFonts w:cs="Times New Roman"/>
      <w:b/>
      <w:sz w:val="20"/>
    </w:rPr>
  </w:style>
  <w:style w:type="character" w:customStyle="1" w:styleId="ListLabel1740">
    <w:name w:val="ListLabel 1740"/>
    <w:qFormat/>
    <w:rsid w:val="007165AA"/>
    <w:rPr>
      <w:rFonts w:cs="Times New Roman"/>
      <w:b/>
      <w:sz w:val="20"/>
    </w:rPr>
  </w:style>
  <w:style w:type="character" w:customStyle="1" w:styleId="ListLabel1741">
    <w:name w:val="ListLabel 1741"/>
    <w:qFormat/>
    <w:rsid w:val="007165AA"/>
    <w:rPr>
      <w:rFonts w:cs="Times New Roman"/>
      <w:b/>
      <w:sz w:val="20"/>
    </w:rPr>
  </w:style>
  <w:style w:type="character" w:customStyle="1" w:styleId="ListLabel1742">
    <w:name w:val="ListLabel 1742"/>
    <w:qFormat/>
    <w:rsid w:val="007165AA"/>
    <w:rPr>
      <w:rFonts w:cs="Times New Roman"/>
      <w:b/>
      <w:sz w:val="20"/>
    </w:rPr>
  </w:style>
  <w:style w:type="character" w:customStyle="1" w:styleId="ListLabel1743">
    <w:name w:val="ListLabel 1743"/>
    <w:qFormat/>
    <w:rsid w:val="007165AA"/>
    <w:rPr>
      <w:rFonts w:cs="Times New Roman"/>
      <w:b/>
      <w:sz w:val="20"/>
    </w:rPr>
  </w:style>
  <w:style w:type="character" w:customStyle="1" w:styleId="ListLabel1744">
    <w:name w:val="ListLabel 1744"/>
    <w:qFormat/>
    <w:rsid w:val="007165AA"/>
    <w:rPr>
      <w:rFonts w:cs="Times New Roman"/>
      <w:b/>
      <w:sz w:val="20"/>
    </w:rPr>
  </w:style>
  <w:style w:type="character" w:customStyle="1" w:styleId="ListLabel1745">
    <w:name w:val="ListLabel 1745"/>
    <w:qFormat/>
    <w:rsid w:val="007165AA"/>
    <w:rPr>
      <w:rFonts w:cs="Times New Roman"/>
      <w:b/>
      <w:sz w:val="20"/>
    </w:rPr>
  </w:style>
  <w:style w:type="character" w:customStyle="1" w:styleId="ListLabel1746">
    <w:name w:val="ListLabel 1746"/>
    <w:qFormat/>
    <w:rsid w:val="007165AA"/>
    <w:rPr>
      <w:rFonts w:cs="Times New Roman"/>
      <w:b/>
      <w:sz w:val="20"/>
    </w:rPr>
  </w:style>
  <w:style w:type="character" w:customStyle="1" w:styleId="ListLabel1747">
    <w:name w:val="ListLabel 1747"/>
    <w:qFormat/>
    <w:rsid w:val="007165AA"/>
    <w:rPr>
      <w:rFonts w:cs="Times New Roman"/>
      <w:b/>
      <w:sz w:val="20"/>
    </w:rPr>
  </w:style>
  <w:style w:type="character" w:customStyle="1" w:styleId="ListLabel1748">
    <w:name w:val="ListLabel 1748"/>
    <w:qFormat/>
    <w:rsid w:val="007165AA"/>
    <w:rPr>
      <w:rFonts w:cs="Times New Roman"/>
      <w:b/>
      <w:sz w:val="20"/>
    </w:rPr>
  </w:style>
  <w:style w:type="character" w:customStyle="1" w:styleId="ListLabel1749">
    <w:name w:val="ListLabel 1749"/>
    <w:qFormat/>
    <w:rsid w:val="007165AA"/>
    <w:rPr>
      <w:rFonts w:cs="Times New Roman"/>
      <w:b/>
      <w:sz w:val="20"/>
    </w:rPr>
  </w:style>
  <w:style w:type="character" w:customStyle="1" w:styleId="ListLabel1750">
    <w:name w:val="ListLabel 1750"/>
    <w:qFormat/>
    <w:rsid w:val="007165AA"/>
    <w:rPr>
      <w:rFonts w:cs="Times New Roman"/>
      <w:b/>
      <w:sz w:val="20"/>
    </w:rPr>
  </w:style>
  <w:style w:type="character" w:customStyle="1" w:styleId="ListLabel1751">
    <w:name w:val="ListLabel 1751"/>
    <w:qFormat/>
    <w:rsid w:val="007165AA"/>
    <w:rPr>
      <w:rFonts w:cs="Times New Roman"/>
      <w:b/>
      <w:sz w:val="20"/>
    </w:rPr>
  </w:style>
  <w:style w:type="character" w:customStyle="1" w:styleId="ListLabel1752">
    <w:name w:val="ListLabel 1752"/>
    <w:qFormat/>
    <w:rsid w:val="007165AA"/>
    <w:rPr>
      <w:rFonts w:cs="Times New Roman"/>
      <w:b/>
      <w:sz w:val="20"/>
    </w:rPr>
  </w:style>
  <w:style w:type="character" w:customStyle="1" w:styleId="ListLabel1753">
    <w:name w:val="ListLabel 1753"/>
    <w:qFormat/>
    <w:rsid w:val="007165AA"/>
    <w:rPr>
      <w:rFonts w:cs="Times New Roman"/>
      <w:b/>
      <w:sz w:val="20"/>
    </w:rPr>
  </w:style>
  <w:style w:type="character" w:customStyle="1" w:styleId="ListLabel1754">
    <w:name w:val="ListLabel 1754"/>
    <w:qFormat/>
    <w:rsid w:val="007165AA"/>
    <w:rPr>
      <w:rFonts w:cs="Times New Roman"/>
      <w:b/>
      <w:sz w:val="20"/>
    </w:rPr>
  </w:style>
  <w:style w:type="character" w:customStyle="1" w:styleId="ListLabel1755">
    <w:name w:val="ListLabel 1755"/>
    <w:qFormat/>
    <w:rsid w:val="007165AA"/>
    <w:rPr>
      <w:rFonts w:cs="Times New Roman"/>
      <w:b/>
      <w:sz w:val="20"/>
    </w:rPr>
  </w:style>
  <w:style w:type="character" w:customStyle="1" w:styleId="ListLabel1756">
    <w:name w:val="ListLabel 1756"/>
    <w:qFormat/>
    <w:rsid w:val="007165AA"/>
    <w:rPr>
      <w:rFonts w:cs="Times New Roman"/>
      <w:b/>
      <w:sz w:val="20"/>
    </w:rPr>
  </w:style>
  <w:style w:type="character" w:customStyle="1" w:styleId="ListLabel1757">
    <w:name w:val="ListLabel 1757"/>
    <w:qFormat/>
    <w:rsid w:val="007165AA"/>
    <w:rPr>
      <w:rFonts w:cs="Times New Roman"/>
      <w:b/>
      <w:sz w:val="20"/>
    </w:rPr>
  </w:style>
  <w:style w:type="character" w:customStyle="1" w:styleId="ListLabel1758">
    <w:name w:val="ListLabel 1758"/>
    <w:qFormat/>
    <w:rsid w:val="007165AA"/>
    <w:rPr>
      <w:rFonts w:cs="Times New Roman"/>
      <w:b/>
      <w:sz w:val="20"/>
    </w:rPr>
  </w:style>
  <w:style w:type="character" w:customStyle="1" w:styleId="ListLabel1759">
    <w:name w:val="ListLabel 1759"/>
    <w:qFormat/>
    <w:rsid w:val="007165AA"/>
    <w:rPr>
      <w:rFonts w:cs="Times New Roman"/>
      <w:b/>
      <w:sz w:val="20"/>
    </w:rPr>
  </w:style>
  <w:style w:type="character" w:customStyle="1" w:styleId="ListLabel1760">
    <w:name w:val="ListLabel 1760"/>
    <w:qFormat/>
    <w:rsid w:val="007165AA"/>
    <w:rPr>
      <w:rFonts w:cs="Times New Roman"/>
      <w:b/>
      <w:sz w:val="20"/>
    </w:rPr>
  </w:style>
  <w:style w:type="character" w:customStyle="1" w:styleId="ListLabel1761">
    <w:name w:val="ListLabel 1761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762">
    <w:name w:val="ListLabel 1762"/>
    <w:qFormat/>
    <w:rsid w:val="007165AA"/>
    <w:rPr>
      <w:rFonts w:cs="Times New Roman"/>
    </w:rPr>
  </w:style>
  <w:style w:type="character" w:customStyle="1" w:styleId="ListLabel1763">
    <w:name w:val="ListLabel 1763"/>
    <w:qFormat/>
    <w:rsid w:val="007165AA"/>
    <w:rPr>
      <w:rFonts w:cs="Times New Roman"/>
    </w:rPr>
  </w:style>
  <w:style w:type="character" w:customStyle="1" w:styleId="ListLabel1764">
    <w:name w:val="ListLabel 1764"/>
    <w:qFormat/>
    <w:rsid w:val="007165AA"/>
    <w:rPr>
      <w:rFonts w:cs="Times New Roman"/>
    </w:rPr>
  </w:style>
  <w:style w:type="character" w:customStyle="1" w:styleId="ListLabel1765">
    <w:name w:val="ListLabel 1765"/>
    <w:qFormat/>
    <w:rsid w:val="007165AA"/>
    <w:rPr>
      <w:rFonts w:cs="Times New Roman"/>
    </w:rPr>
  </w:style>
  <w:style w:type="character" w:customStyle="1" w:styleId="ListLabel1766">
    <w:name w:val="ListLabel 1766"/>
    <w:qFormat/>
    <w:rsid w:val="007165AA"/>
    <w:rPr>
      <w:rFonts w:cs="Times New Roman"/>
    </w:rPr>
  </w:style>
  <w:style w:type="character" w:customStyle="1" w:styleId="ListLabel1767">
    <w:name w:val="ListLabel 1767"/>
    <w:qFormat/>
    <w:rsid w:val="007165AA"/>
    <w:rPr>
      <w:rFonts w:cs="Times New Roman"/>
    </w:rPr>
  </w:style>
  <w:style w:type="character" w:customStyle="1" w:styleId="ListLabel1768">
    <w:name w:val="ListLabel 1768"/>
    <w:qFormat/>
    <w:rsid w:val="007165AA"/>
    <w:rPr>
      <w:rFonts w:cs="Times New Roman"/>
    </w:rPr>
  </w:style>
  <w:style w:type="character" w:customStyle="1" w:styleId="ListLabel1769">
    <w:name w:val="ListLabel 1769"/>
    <w:qFormat/>
    <w:rsid w:val="007165AA"/>
    <w:rPr>
      <w:rFonts w:cs="Times New Roman"/>
    </w:rPr>
  </w:style>
  <w:style w:type="character" w:customStyle="1" w:styleId="ListLabel1770">
    <w:name w:val="ListLabel 1770"/>
    <w:qFormat/>
    <w:rsid w:val="007165AA"/>
    <w:rPr>
      <w:rFonts w:ascii="Calibri" w:hAnsi="Calibri" w:cs="Times New Roman"/>
      <w:b/>
      <w:sz w:val="20"/>
    </w:rPr>
  </w:style>
  <w:style w:type="character" w:customStyle="1" w:styleId="ListLabel1771">
    <w:name w:val="ListLabel 1771"/>
    <w:qFormat/>
    <w:rsid w:val="007165AA"/>
    <w:rPr>
      <w:rFonts w:cs="Times New Roman"/>
      <w:b/>
      <w:sz w:val="20"/>
    </w:rPr>
  </w:style>
  <w:style w:type="character" w:customStyle="1" w:styleId="ListLabel1772">
    <w:name w:val="ListLabel 1772"/>
    <w:qFormat/>
    <w:rsid w:val="007165AA"/>
    <w:rPr>
      <w:rFonts w:cs="Times New Roman"/>
      <w:b/>
      <w:sz w:val="20"/>
    </w:rPr>
  </w:style>
  <w:style w:type="character" w:customStyle="1" w:styleId="ListLabel1773">
    <w:name w:val="ListLabel 1773"/>
    <w:qFormat/>
    <w:rsid w:val="007165AA"/>
    <w:rPr>
      <w:rFonts w:cs="Times New Roman"/>
      <w:b/>
      <w:sz w:val="20"/>
    </w:rPr>
  </w:style>
  <w:style w:type="character" w:customStyle="1" w:styleId="ListLabel1774">
    <w:name w:val="ListLabel 1774"/>
    <w:qFormat/>
    <w:rsid w:val="007165AA"/>
    <w:rPr>
      <w:rFonts w:cs="Times New Roman"/>
      <w:b/>
      <w:sz w:val="20"/>
    </w:rPr>
  </w:style>
  <w:style w:type="character" w:customStyle="1" w:styleId="ListLabel1775">
    <w:name w:val="ListLabel 1775"/>
    <w:qFormat/>
    <w:rsid w:val="007165AA"/>
    <w:rPr>
      <w:rFonts w:cs="Times New Roman"/>
      <w:b/>
      <w:sz w:val="20"/>
    </w:rPr>
  </w:style>
  <w:style w:type="character" w:customStyle="1" w:styleId="ListLabel1776">
    <w:name w:val="ListLabel 1776"/>
    <w:qFormat/>
    <w:rsid w:val="007165AA"/>
    <w:rPr>
      <w:rFonts w:cs="Times New Roman"/>
      <w:b/>
      <w:sz w:val="20"/>
    </w:rPr>
  </w:style>
  <w:style w:type="character" w:customStyle="1" w:styleId="ListLabel1777">
    <w:name w:val="ListLabel 1777"/>
    <w:qFormat/>
    <w:rsid w:val="007165AA"/>
    <w:rPr>
      <w:rFonts w:cs="Times New Roman"/>
      <w:b/>
      <w:sz w:val="20"/>
    </w:rPr>
  </w:style>
  <w:style w:type="character" w:customStyle="1" w:styleId="ListLabel1778">
    <w:name w:val="ListLabel 1778"/>
    <w:qFormat/>
    <w:rsid w:val="007165AA"/>
    <w:rPr>
      <w:rFonts w:cs="Times New Roman"/>
      <w:b/>
      <w:sz w:val="20"/>
    </w:rPr>
  </w:style>
  <w:style w:type="character" w:customStyle="1" w:styleId="ListLabel1779">
    <w:name w:val="ListLabel 1779"/>
    <w:qFormat/>
    <w:rsid w:val="007165AA"/>
    <w:rPr>
      <w:rFonts w:cs="Times New Roman"/>
      <w:b/>
      <w:sz w:val="20"/>
    </w:rPr>
  </w:style>
  <w:style w:type="character" w:customStyle="1" w:styleId="ListLabel1780">
    <w:name w:val="ListLabel 1780"/>
    <w:qFormat/>
    <w:rsid w:val="007165AA"/>
    <w:rPr>
      <w:rFonts w:cs="Times New Roman"/>
      <w:b/>
      <w:sz w:val="20"/>
    </w:rPr>
  </w:style>
  <w:style w:type="character" w:customStyle="1" w:styleId="ListLabel1781">
    <w:name w:val="ListLabel 1781"/>
    <w:qFormat/>
    <w:rsid w:val="007165AA"/>
    <w:rPr>
      <w:rFonts w:cs="Times New Roman"/>
      <w:b/>
      <w:sz w:val="20"/>
    </w:rPr>
  </w:style>
  <w:style w:type="character" w:customStyle="1" w:styleId="ListLabel1782">
    <w:name w:val="ListLabel 1782"/>
    <w:qFormat/>
    <w:rsid w:val="007165AA"/>
    <w:rPr>
      <w:rFonts w:cs="Times New Roman"/>
      <w:b/>
      <w:sz w:val="20"/>
    </w:rPr>
  </w:style>
  <w:style w:type="character" w:customStyle="1" w:styleId="ListLabel1783">
    <w:name w:val="ListLabel 1783"/>
    <w:qFormat/>
    <w:rsid w:val="007165AA"/>
    <w:rPr>
      <w:rFonts w:cs="Times New Roman"/>
      <w:b/>
      <w:sz w:val="20"/>
    </w:rPr>
  </w:style>
  <w:style w:type="character" w:customStyle="1" w:styleId="ListLabel1784">
    <w:name w:val="ListLabel 1784"/>
    <w:qFormat/>
    <w:rsid w:val="007165AA"/>
    <w:rPr>
      <w:rFonts w:cs="Times New Roman"/>
      <w:b/>
      <w:sz w:val="20"/>
    </w:rPr>
  </w:style>
  <w:style w:type="character" w:customStyle="1" w:styleId="ListLabel1785">
    <w:name w:val="ListLabel 1785"/>
    <w:qFormat/>
    <w:rsid w:val="007165AA"/>
    <w:rPr>
      <w:rFonts w:cs="Times New Roman"/>
      <w:b/>
      <w:sz w:val="20"/>
    </w:rPr>
  </w:style>
  <w:style w:type="character" w:customStyle="1" w:styleId="ListLabel1786">
    <w:name w:val="ListLabel 1786"/>
    <w:qFormat/>
    <w:rsid w:val="007165AA"/>
    <w:rPr>
      <w:rFonts w:cs="Times New Roman"/>
      <w:b/>
      <w:sz w:val="20"/>
    </w:rPr>
  </w:style>
  <w:style w:type="character" w:customStyle="1" w:styleId="ListLabel1787">
    <w:name w:val="ListLabel 1787"/>
    <w:qFormat/>
    <w:rsid w:val="007165AA"/>
    <w:rPr>
      <w:rFonts w:cs="Times New Roman"/>
      <w:b/>
      <w:sz w:val="20"/>
    </w:rPr>
  </w:style>
  <w:style w:type="character" w:customStyle="1" w:styleId="ListLabel1788">
    <w:name w:val="ListLabel 1788"/>
    <w:qFormat/>
    <w:rsid w:val="007165AA"/>
    <w:rPr>
      <w:rFonts w:cs="Times New Roman"/>
      <w:b/>
      <w:sz w:val="20"/>
    </w:rPr>
  </w:style>
  <w:style w:type="character" w:customStyle="1" w:styleId="ListLabel1789">
    <w:name w:val="ListLabel 1789"/>
    <w:qFormat/>
    <w:rsid w:val="007165AA"/>
    <w:rPr>
      <w:rFonts w:cs="Times New Roman"/>
      <w:b/>
      <w:sz w:val="20"/>
    </w:rPr>
  </w:style>
  <w:style w:type="character" w:customStyle="1" w:styleId="ListLabel1790">
    <w:name w:val="ListLabel 1790"/>
    <w:qFormat/>
    <w:rsid w:val="007165AA"/>
    <w:rPr>
      <w:rFonts w:cs="Times New Roman"/>
      <w:b/>
      <w:sz w:val="20"/>
    </w:rPr>
  </w:style>
  <w:style w:type="character" w:customStyle="1" w:styleId="ListLabel1791">
    <w:name w:val="ListLabel 1791"/>
    <w:qFormat/>
    <w:rsid w:val="007165AA"/>
    <w:rPr>
      <w:rFonts w:cs="Times New Roman"/>
      <w:b/>
      <w:sz w:val="20"/>
    </w:rPr>
  </w:style>
  <w:style w:type="character" w:customStyle="1" w:styleId="ListLabel1792">
    <w:name w:val="ListLabel 1792"/>
    <w:qFormat/>
    <w:rsid w:val="007165AA"/>
    <w:rPr>
      <w:rFonts w:cs="Times New Roman"/>
      <w:b/>
      <w:sz w:val="20"/>
    </w:rPr>
  </w:style>
  <w:style w:type="character" w:customStyle="1" w:styleId="ListLabel1793">
    <w:name w:val="ListLabel 1793"/>
    <w:qFormat/>
    <w:rsid w:val="007165AA"/>
    <w:rPr>
      <w:rFonts w:cs="Times New Roman"/>
      <w:b/>
      <w:sz w:val="20"/>
    </w:rPr>
  </w:style>
  <w:style w:type="character" w:customStyle="1" w:styleId="ListLabel1794">
    <w:name w:val="ListLabel 1794"/>
    <w:qFormat/>
    <w:rsid w:val="007165AA"/>
    <w:rPr>
      <w:rFonts w:cs="Times New Roman"/>
      <w:b/>
      <w:sz w:val="20"/>
    </w:rPr>
  </w:style>
  <w:style w:type="character" w:customStyle="1" w:styleId="ListLabel1795">
    <w:name w:val="ListLabel 1795"/>
    <w:qFormat/>
    <w:rsid w:val="007165AA"/>
    <w:rPr>
      <w:rFonts w:cs="Times New Roman"/>
      <w:b/>
      <w:sz w:val="20"/>
    </w:rPr>
  </w:style>
  <w:style w:type="character" w:customStyle="1" w:styleId="ListLabel1796">
    <w:name w:val="ListLabel 1796"/>
    <w:qFormat/>
    <w:rsid w:val="007165AA"/>
    <w:rPr>
      <w:rFonts w:cs="Times New Roman"/>
      <w:b/>
      <w:sz w:val="20"/>
    </w:rPr>
  </w:style>
  <w:style w:type="character" w:customStyle="1" w:styleId="ListLabel1797">
    <w:name w:val="ListLabel 1797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798">
    <w:name w:val="ListLabel 1798"/>
    <w:qFormat/>
    <w:rsid w:val="007165AA"/>
    <w:rPr>
      <w:rFonts w:cs="Times New Roman"/>
    </w:rPr>
  </w:style>
  <w:style w:type="character" w:customStyle="1" w:styleId="ListLabel1799">
    <w:name w:val="ListLabel 1799"/>
    <w:qFormat/>
    <w:rsid w:val="007165AA"/>
    <w:rPr>
      <w:rFonts w:cs="Times New Roman"/>
    </w:rPr>
  </w:style>
  <w:style w:type="character" w:customStyle="1" w:styleId="ListLabel1800">
    <w:name w:val="ListLabel 1800"/>
    <w:qFormat/>
    <w:rsid w:val="007165AA"/>
    <w:rPr>
      <w:rFonts w:cs="Times New Roman"/>
    </w:rPr>
  </w:style>
  <w:style w:type="character" w:customStyle="1" w:styleId="ListLabel1801">
    <w:name w:val="ListLabel 1801"/>
    <w:qFormat/>
    <w:rsid w:val="007165AA"/>
    <w:rPr>
      <w:rFonts w:cs="Times New Roman"/>
    </w:rPr>
  </w:style>
  <w:style w:type="character" w:customStyle="1" w:styleId="ListLabel1802">
    <w:name w:val="ListLabel 1802"/>
    <w:qFormat/>
    <w:rsid w:val="007165AA"/>
    <w:rPr>
      <w:rFonts w:cs="Times New Roman"/>
    </w:rPr>
  </w:style>
  <w:style w:type="character" w:customStyle="1" w:styleId="ListLabel1803">
    <w:name w:val="ListLabel 1803"/>
    <w:qFormat/>
    <w:rsid w:val="007165AA"/>
    <w:rPr>
      <w:rFonts w:cs="Times New Roman"/>
    </w:rPr>
  </w:style>
  <w:style w:type="character" w:customStyle="1" w:styleId="ListLabel1804">
    <w:name w:val="ListLabel 1804"/>
    <w:qFormat/>
    <w:rsid w:val="007165AA"/>
    <w:rPr>
      <w:rFonts w:cs="Times New Roman"/>
    </w:rPr>
  </w:style>
  <w:style w:type="character" w:customStyle="1" w:styleId="ListLabel1805">
    <w:name w:val="ListLabel 1805"/>
    <w:qFormat/>
    <w:rsid w:val="007165AA"/>
    <w:rPr>
      <w:rFonts w:cs="Times New Roman"/>
    </w:rPr>
  </w:style>
  <w:style w:type="character" w:customStyle="1" w:styleId="ListLabel1806">
    <w:name w:val="ListLabel 1806"/>
    <w:qFormat/>
    <w:rsid w:val="007165AA"/>
    <w:rPr>
      <w:rFonts w:ascii="Calibri" w:hAnsi="Calibri" w:cs="Times New Roman"/>
      <w:b/>
      <w:sz w:val="20"/>
    </w:rPr>
  </w:style>
  <w:style w:type="character" w:customStyle="1" w:styleId="ListLabel1807">
    <w:name w:val="ListLabel 1807"/>
    <w:qFormat/>
    <w:rsid w:val="007165AA"/>
    <w:rPr>
      <w:rFonts w:cs="Times New Roman"/>
      <w:b/>
      <w:sz w:val="20"/>
    </w:rPr>
  </w:style>
  <w:style w:type="character" w:customStyle="1" w:styleId="ListLabel1808">
    <w:name w:val="ListLabel 1808"/>
    <w:qFormat/>
    <w:rsid w:val="007165AA"/>
    <w:rPr>
      <w:rFonts w:cs="Times New Roman"/>
      <w:b/>
      <w:sz w:val="20"/>
    </w:rPr>
  </w:style>
  <w:style w:type="character" w:customStyle="1" w:styleId="ListLabel1809">
    <w:name w:val="ListLabel 1809"/>
    <w:qFormat/>
    <w:rsid w:val="007165AA"/>
    <w:rPr>
      <w:rFonts w:cs="Times New Roman"/>
      <w:b/>
      <w:sz w:val="20"/>
    </w:rPr>
  </w:style>
  <w:style w:type="character" w:customStyle="1" w:styleId="ListLabel1810">
    <w:name w:val="ListLabel 1810"/>
    <w:qFormat/>
    <w:rsid w:val="007165AA"/>
    <w:rPr>
      <w:rFonts w:cs="Times New Roman"/>
      <w:b/>
      <w:sz w:val="20"/>
    </w:rPr>
  </w:style>
  <w:style w:type="character" w:customStyle="1" w:styleId="ListLabel1811">
    <w:name w:val="ListLabel 1811"/>
    <w:qFormat/>
    <w:rsid w:val="007165AA"/>
    <w:rPr>
      <w:rFonts w:cs="Times New Roman"/>
      <w:b/>
      <w:sz w:val="20"/>
    </w:rPr>
  </w:style>
  <w:style w:type="character" w:customStyle="1" w:styleId="ListLabel1812">
    <w:name w:val="ListLabel 1812"/>
    <w:qFormat/>
    <w:rsid w:val="007165AA"/>
    <w:rPr>
      <w:rFonts w:cs="Times New Roman"/>
      <w:b/>
      <w:sz w:val="20"/>
    </w:rPr>
  </w:style>
  <w:style w:type="character" w:customStyle="1" w:styleId="ListLabel1813">
    <w:name w:val="ListLabel 1813"/>
    <w:qFormat/>
    <w:rsid w:val="007165AA"/>
    <w:rPr>
      <w:rFonts w:cs="Times New Roman"/>
      <w:b/>
      <w:sz w:val="20"/>
    </w:rPr>
  </w:style>
  <w:style w:type="character" w:customStyle="1" w:styleId="ListLabel1814">
    <w:name w:val="ListLabel 1814"/>
    <w:qFormat/>
    <w:rsid w:val="007165AA"/>
    <w:rPr>
      <w:rFonts w:cs="Times New Roman"/>
      <w:b/>
      <w:sz w:val="20"/>
    </w:rPr>
  </w:style>
  <w:style w:type="character" w:customStyle="1" w:styleId="ListLabel1815">
    <w:name w:val="ListLabel 1815"/>
    <w:qFormat/>
    <w:rsid w:val="007165AA"/>
    <w:rPr>
      <w:rFonts w:cs="Times New Roman"/>
      <w:b/>
      <w:sz w:val="20"/>
    </w:rPr>
  </w:style>
  <w:style w:type="character" w:customStyle="1" w:styleId="ListLabel1816">
    <w:name w:val="ListLabel 1816"/>
    <w:qFormat/>
    <w:rsid w:val="007165AA"/>
    <w:rPr>
      <w:rFonts w:cs="Times New Roman"/>
      <w:b/>
      <w:sz w:val="20"/>
    </w:rPr>
  </w:style>
  <w:style w:type="character" w:customStyle="1" w:styleId="ListLabel1817">
    <w:name w:val="ListLabel 1817"/>
    <w:qFormat/>
    <w:rsid w:val="007165AA"/>
    <w:rPr>
      <w:rFonts w:cs="Times New Roman"/>
      <w:b/>
      <w:sz w:val="20"/>
    </w:rPr>
  </w:style>
  <w:style w:type="character" w:customStyle="1" w:styleId="ListLabel1818">
    <w:name w:val="ListLabel 1818"/>
    <w:qFormat/>
    <w:rsid w:val="007165AA"/>
    <w:rPr>
      <w:rFonts w:cs="Times New Roman"/>
      <w:b/>
      <w:sz w:val="20"/>
    </w:rPr>
  </w:style>
  <w:style w:type="character" w:customStyle="1" w:styleId="ListLabel1819">
    <w:name w:val="ListLabel 1819"/>
    <w:qFormat/>
    <w:rsid w:val="007165AA"/>
    <w:rPr>
      <w:rFonts w:cs="Times New Roman"/>
      <w:b/>
      <w:sz w:val="20"/>
    </w:rPr>
  </w:style>
  <w:style w:type="character" w:customStyle="1" w:styleId="ListLabel1820">
    <w:name w:val="ListLabel 1820"/>
    <w:qFormat/>
    <w:rsid w:val="007165AA"/>
    <w:rPr>
      <w:rFonts w:cs="Times New Roman"/>
      <w:b/>
      <w:sz w:val="20"/>
    </w:rPr>
  </w:style>
  <w:style w:type="character" w:customStyle="1" w:styleId="ListLabel1821">
    <w:name w:val="ListLabel 1821"/>
    <w:qFormat/>
    <w:rsid w:val="007165AA"/>
    <w:rPr>
      <w:rFonts w:cs="Times New Roman"/>
      <w:b/>
      <w:sz w:val="20"/>
    </w:rPr>
  </w:style>
  <w:style w:type="character" w:customStyle="1" w:styleId="ListLabel1822">
    <w:name w:val="ListLabel 1822"/>
    <w:qFormat/>
    <w:rsid w:val="007165AA"/>
    <w:rPr>
      <w:rFonts w:cs="Times New Roman"/>
      <w:b/>
      <w:sz w:val="20"/>
    </w:rPr>
  </w:style>
  <w:style w:type="character" w:customStyle="1" w:styleId="ListLabel1823">
    <w:name w:val="ListLabel 1823"/>
    <w:qFormat/>
    <w:rsid w:val="007165AA"/>
    <w:rPr>
      <w:rFonts w:cs="Times New Roman"/>
      <w:b/>
      <w:sz w:val="20"/>
    </w:rPr>
  </w:style>
  <w:style w:type="character" w:customStyle="1" w:styleId="ListLabel1824">
    <w:name w:val="ListLabel 1824"/>
    <w:qFormat/>
    <w:rsid w:val="007165AA"/>
    <w:rPr>
      <w:rFonts w:cs="Times New Roman"/>
      <w:b/>
      <w:sz w:val="20"/>
    </w:rPr>
  </w:style>
  <w:style w:type="character" w:customStyle="1" w:styleId="ListLabel1825">
    <w:name w:val="ListLabel 1825"/>
    <w:qFormat/>
    <w:rsid w:val="007165AA"/>
    <w:rPr>
      <w:rFonts w:cs="Times New Roman"/>
      <w:b/>
      <w:sz w:val="20"/>
    </w:rPr>
  </w:style>
  <w:style w:type="character" w:customStyle="1" w:styleId="ListLabel1826">
    <w:name w:val="ListLabel 1826"/>
    <w:qFormat/>
    <w:rsid w:val="007165AA"/>
    <w:rPr>
      <w:rFonts w:cs="Times New Roman"/>
      <w:b/>
      <w:sz w:val="20"/>
    </w:rPr>
  </w:style>
  <w:style w:type="character" w:customStyle="1" w:styleId="ListLabel1827">
    <w:name w:val="ListLabel 1827"/>
    <w:qFormat/>
    <w:rsid w:val="007165AA"/>
    <w:rPr>
      <w:rFonts w:cs="Times New Roman"/>
      <w:b/>
      <w:sz w:val="20"/>
    </w:rPr>
  </w:style>
  <w:style w:type="character" w:customStyle="1" w:styleId="ListLabel1828">
    <w:name w:val="ListLabel 1828"/>
    <w:qFormat/>
    <w:rsid w:val="007165AA"/>
    <w:rPr>
      <w:rFonts w:cs="Times New Roman"/>
      <w:b/>
      <w:sz w:val="20"/>
    </w:rPr>
  </w:style>
  <w:style w:type="character" w:customStyle="1" w:styleId="ListLabel1829">
    <w:name w:val="ListLabel 1829"/>
    <w:qFormat/>
    <w:rsid w:val="007165AA"/>
    <w:rPr>
      <w:rFonts w:cs="Times New Roman"/>
      <w:b/>
      <w:sz w:val="20"/>
    </w:rPr>
  </w:style>
  <w:style w:type="character" w:customStyle="1" w:styleId="ListLabel1830">
    <w:name w:val="ListLabel 1830"/>
    <w:qFormat/>
    <w:rsid w:val="007165AA"/>
    <w:rPr>
      <w:rFonts w:cs="Times New Roman"/>
      <w:b/>
      <w:sz w:val="20"/>
    </w:rPr>
  </w:style>
  <w:style w:type="character" w:customStyle="1" w:styleId="ListLabel1831">
    <w:name w:val="ListLabel 1831"/>
    <w:qFormat/>
    <w:rsid w:val="007165AA"/>
    <w:rPr>
      <w:rFonts w:cs="Times New Roman"/>
      <w:b/>
      <w:sz w:val="20"/>
    </w:rPr>
  </w:style>
  <w:style w:type="character" w:customStyle="1" w:styleId="ListLabel1832">
    <w:name w:val="ListLabel 1832"/>
    <w:qFormat/>
    <w:rsid w:val="007165AA"/>
    <w:rPr>
      <w:rFonts w:cs="Times New Roman"/>
      <w:b/>
      <w:sz w:val="20"/>
    </w:rPr>
  </w:style>
  <w:style w:type="character" w:customStyle="1" w:styleId="ListLabel1833">
    <w:name w:val="ListLabel 1833"/>
    <w:qFormat/>
    <w:rsid w:val="007165AA"/>
    <w:rPr>
      <w:rFonts w:ascii="Calibri" w:hAnsi="Calibri" w:cs="Times New Roman"/>
      <w:b w:val="0"/>
      <w:sz w:val="20"/>
    </w:rPr>
  </w:style>
  <w:style w:type="character" w:customStyle="1" w:styleId="ListLabel1834">
    <w:name w:val="ListLabel 1834"/>
    <w:qFormat/>
    <w:rsid w:val="007165AA"/>
    <w:rPr>
      <w:rFonts w:cs="Times New Roman"/>
    </w:rPr>
  </w:style>
  <w:style w:type="character" w:customStyle="1" w:styleId="ListLabel1835">
    <w:name w:val="ListLabel 1835"/>
    <w:qFormat/>
    <w:rsid w:val="007165AA"/>
    <w:rPr>
      <w:rFonts w:cs="Times New Roman"/>
    </w:rPr>
  </w:style>
  <w:style w:type="character" w:customStyle="1" w:styleId="ListLabel1836">
    <w:name w:val="ListLabel 1836"/>
    <w:qFormat/>
    <w:rsid w:val="007165AA"/>
    <w:rPr>
      <w:rFonts w:cs="Times New Roman"/>
    </w:rPr>
  </w:style>
  <w:style w:type="character" w:customStyle="1" w:styleId="ListLabel1837">
    <w:name w:val="ListLabel 1837"/>
    <w:qFormat/>
    <w:rsid w:val="007165AA"/>
    <w:rPr>
      <w:rFonts w:cs="Times New Roman"/>
    </w:rPr>
  </w:style>
  <w:style w:type="character" w:customStyle="1" w:styleId="ListLabel1838">
    <w:name w:val="ListLabel 1838"/>
    <w:qFormat/>
    <w:rsid w:val="007165AA"/>
    <w:rPr>
      <w:rFonts w:cs="Times New Roman"/>
    </w:rPr>
  </w:style>
  <w:style w:type="character" w:customStyle="1" w:styleId="ListLabel1839">
    <w:name w:val="ListLabel 1839"/>
    <w:qFormat/>
    <w:rsid w:val="007165AA"/>
    <w:rPr>
      <w:rFonts w:cs="Times New Roman"/>
    </w:rPr>
  </w:style>
  <w:style w:type="character" w:customStyle="1" w:styleId="ListLabel1840">
    <w:name w:val="ListLabel 1840"/>
    <w:qFormat/>
    <w:rsid w:val="007165AA"/>
    <w:rPr>
      <w:rFonts w:cs="Times New Roman"/>
    </w:rPr>
  </w:style>
  <w:style w:type="character" w:customStyle="1" w:styleId="ListLabel1841">
    <w:name w:val="ListLabel 1841"/>
    <w:qFormat/>
    <w:rsid w:val="007165AA"/>
    <w:rPr>
      <w:rFonts w:cs="Times New Roman"/>
    </w:rPr>
  </w:style>
  <w:style w:type="paragraph" w:styleId="Nagwek">
    <w:name w:val="header"/>
    <w:basedOn w:val="Normalny"/>
    <w:next w:val="Tekstpodstawowy1"/>
    <w:link w:val="NagwekZnak1"/>
    <w:qFormat/>
    <w:rsid w:val="007165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link w:val="TekstpodstawowyZnak"/>
    <w:uiPriority w:val="99"/>
    <w:rsid w:val="0051097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510976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egenda1">
    <w:name w:val="Legenda1"/>
    <w:basedOn w:val="Normalny"/>
    <w:link w:val="PodpisZnak"/>
    <w:qFormat/>
    <w:rsid w:val="007165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006ACE"/>
    <w:pPr>
      <w:suppressLineNumbers/>
    </w:pPr>
    <w:rPr>
      <w:rFonts w:cs="Mangal"/>
    </w:rPr>
  </w:style>
  <w:style w:type="paragraph" w:customStyle="1" w:styleId="Nagwek1">
    <w:name w:val="Nagłówek1"/>
    <w:basedOn w:val="Normalny"/>
    <w:uiPriority w:val="99"/>
    <w:rsid w:val="00510976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paragraph" w:styleId="Podpis">
    <w:name w:val="Signature"/>
    <w:basedOn w:val="Normalny"/>
    <w:uiPriority w:val="99"/>
    <w:rsid w:val="00006A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topka1">
    <w:name w:val="Stopka1"/>
    <w:basedOn w:val="Normalny"/>
    <w:link w:val="FooterChar"/>
    <w:uiPriority w:val="99"/>
    <w:rsid w:val="00510976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510976"/>
    <w:pPr>
      <w:spacing w:after="0" w:line="240" w:lineRule="auto"/>
    </w:pPr>
    <w:rPr>
      <w:rFonts w:ascii="Tahoma" w:hAnsi="Tahoma" w:cs="Times New Roman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5109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510976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510976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qFormat/>
    <w:rsid w:val="00510976"/>
    <w:pPr>
      <w:spacing w:after="120" w:line="48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lski">
    <w:name w:val="Polski"/>
    <w:uiPriority w:val="99"/>
    <w:qFormat/>
    <w:rsid w:val="00510976"/>
    <w:pPr>
      <w:spacing w:line="360" w:lineRule="auto"/>
      <w:jc w:val="both"/>
    </w:pPr>
    <w:rPr>
      <w:rFonts w:ascii="Arial" w:eastAsia="Times New Roman" w:hAnsi="Arial" w:cs="Arial"/>
      <w:color w:val="00000A"/>
      <w:sz w:val="24"/>
      <w:szCs w:val="24"/>
    </w:rPr>
  </w:style>
  <w:style w:type="paragraph" w:customStyle="1" w:styleId="ZnakZnak">
    <w:name w:val="Znak Znak"/>
    <w:basedOn w:val="Normalny"/>
    <w:uiPriority w:val="99"/>
    <w:qFormat/>
    <w:rsid w:val="00510976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510976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510976"/>
    <w:rPr>
      <w:b/>
      <w:bCs/>
    </w:rPr>
  </w:style>
  <w:style w:type="paragraph" w:customStyle="1" w:styleId="Znak">
    <w:name w:val="Znak"/>
    <w:basedOn w:val="Normalny"/>
    <w:uiPriority w:val="99"/>
    <w:qFormat/>
    <w:rsid w:val="00510976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customStyle="1" w:styleId="Tekstpodstawowywcity1">
    <w:name w:val="Tekst podstawowy wcięty1"/>
    <w:basedOn w:val="Normalny"/>
    <w:link w:val="TekstpodstawowywcityZnak"/>
    <w:uiPriority w:val="99"/>
    <w:rsid w:val="00510976"/>
    <w:pPr>
      <w:spacing w:after="120"/>
      <w:ind w:left="283"/>
    </w:pPr>
    <w:rPr>
      <w:rFonts w:cs="Times New Roman"/>
      <w:sz w:val="20"/>
      <w:szCs w:val="20"/>
      <w:lang w:eastAsia="pl-PL"/>
    </w:rPr>
  </w:style>
  <w:style w:type="paragraph" w:styleId="Tytu">
    <w:name w:val="Title"/>
    <w:basedOn w:val="Normalny"/>
    <w:link w:val="TytuZnak1"/>
    <w:uiPriority w:val="99"/>
    <w:qFormat/>
    <w:rsid w:val="00510976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Domy">
    <w:name w:val="Domy"/>
    <w:uiPriority w:val="99"/>
    <w:qFormat/>
    <w:rsid w:val="00510976"/>
    <w:pPr>
      <w:widowControl w:val="0"/>
    </w:pPr>
    <w:rPr>
      <w:rFonts w:ascii="Times New Roman" w:eastAsia="Times New Roman" w:hAnsi="Times New Roman"/>
      <w:color w:val="00000A"/>
      <w:sz w:val="24"/>
      <w:szCs w:val="24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510976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celp">
    <w:name w:val="cel_p"/>
    <w:basedOn w:val="Normalny"/>
    <w:uiPriority w:val="99"/>
    <w:qFormat/>
    <w:rsid w:val="00510976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510976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customStyle="1" w:styleId="Default">
    <w:name w:val="Default"/>
    <w:qFormat/>
    <w:rsid w:val="00510976"/>
    <w:rPr>
      <w:rFonts w:cs="Calibri"/>
      <w:color w:val="000000"/>
      <w:sz w:val="24"/>
      <w:szCs w:val="24"/>
    </w:rPr>
  </w:style>
  <w:style w:type="paragraph" w:customStyle="1" w:styleId="Tekstprzypisudolnego1">
    <w:name w:val="Tekst przypisu dolnego1"/>
    <w:basedOn w:val="Normalny"/>
    <w:uiPriority w:val="99"/>
    <w:rsid w:val="00006ACE"/>
  </w:style>
  <w:style w:type="paragraph" w:customStyle="1" w:styleId="Zawartotabeli">
    <w:name w:val="Zawartość tabeli"/>
    <w:basedOn w:val="Normalny"/>
    <w:qFormat/>
    <w:rsid w:val="007165AA"/>
  </w:style>
  <w:style w:type="paragraph" w:customStyle="1" w:styleId="Nagwektabeli">
    <w:name w:val="Nagłówek tabeli"/>
    <w:basedOn w:val="Zawartotabeli"/>
    <w:qFormat/>
    <w:rsid w:val="007165AA"/>
  </w:style>
  <w:style w:type="table" w:styleId="Tabela-Siatka">
    <w:name w:val="Table Grid"/>
    <w:basedOn w:val="Standardowy"/>
    <w:uiPriority w:val="99"/>
    <w:rsid w:val="00510976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1"/>
    <w:uiPriority w:val="99"/>
    <w:unhideWhenUsed/>
    <w:rsid w:val="00FA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FA476C"/>
    <w:rPr>
      <w:rFonts w:cs="Calibri"/>
      <w:color w:val="00000A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50B14"/>
    <w:rPr>
      <w:color w:val="0000FF" w:themeColor="hyperlink"/>
      <w:u w:val="single"/>
    </w:rPr>
  </w:style>
  <w:style w:type="character" w:customStyle="1" w:styleId="WW-Znakiprzypiswdolnych">
    <w:name w:val="WW-Znaki przypisów dolnych"/>
    <w:rsid w:val="00AB0320"/>
    <w:rPr>
      <w:vertAlign w:val="superscript"/>
    </w:rPr>
  </w:style>
  <w:style w:type="paragraph" w:styleId="Tekstpodstawowy">
    <w:name w:val="Body Text"/>
    <w:basedOn w:val="Normalny"/>
    <w:link w:val="TekstpodstawowyZnak1"/>
    <w:rsid w:val="00AB0320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AB0320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lebork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le@praca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F02ED-2C55-4A51-B49B-FADABEC9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2718</TotalTime>
  <Pages>14</Pages>
  <Words>3621</Words>
  <Characters>21728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/>
  <LinksUpToDate>false</LinksUpToDate>
  <CharactersWithSpaces>25299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m-luczynska</dc:creator>
  <dc:description/>
  <cp:lastModifiedBy>jarek</cp:lastModifiedBy>
  <cp:revision>405</cp:revision>
  <cp:lastPrinted>2024-02-26T11:01:00Z</cp:lastPrinted>
  <dcterms:created xsi:type="dcterms:W3CDTF">2015-12-14T08:34:00Z</dcterms:created>
  <dcterms:modified xsi:type="dcterms:W3CDTF">2025-10-08T07:25:00Z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